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7C278C" w:rsidTr="0052010D">
        <w:trPr>
          <w:trHeight w:val="10006"/>
        </w:trPr>
        <w:tc>
          <w:tcPr>
            <w:tcW w:w="10349" w:type="dxa"/>
          </w:tcPr>
          <w:p w:rsidR="008E343E" w:rsidRPr="00C923A2"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F30FB8">
              <w:rPr>
                <w:rFonts w:ascii="Times New Roman" w:hAnsi="Times New Roman"/>
                <w:b/>
                <w:bCs/>
                <w:lang w:val="ru-RU"/>
              </w:rPr>
              <w:t xml:space="preserve">                     </w:t>
            </w:r>
            <w:r w:rsidR="00C65A07">
              <w:rPr>
                <w:rFonts w:ascii="Times New Roman" w:hAnsi="Times New Roman"/>
                <w:b/>
                <w:bCs/>
                <w:lang w:val="ru-RU"/>
              </w:rPr>
              <w:t xml:space="preserve"> </w:t>
            </w:r>
            <w:r w:rsidR="000D6D7B">
              <w:rPr>
                <w:rFonts w:ascii="Times New Roman" w:hAnsi="Times New Roman"/>
                <w:b/>
                <w:bCs/>
                <w:lang w:val="ru-RU"/>
              </w:rPr>
              <w:t xml:space="preserve"> </w:t>
            </w:r>
            <w:r w:rsidR="000B79D4">
              <w:rPr>
                <w:rFonts w:ascii="Times New Roman" w:hAnsi="Times New Roman"/>
                <w:b/>
                <w:bCs/>
                <w:lang w:val="ru-RU"/>
              </w:rPr>
              <w:t xml:space="preserve">  </w:t>
            </w:r>
            <w:r w:rsidR="008260E0">
              <w:rPr>
                <w:rFonts w:ascii="Times New Roman" w:hAnsi="Times New Roman"/>
                <w:b/>
                <w:bCs/>
                <w:lang w:val="ru-RU"/>
              </w:rPr>
              <w:t xml:space="preserve">  </w:t>
            </w:r>
            <w:r w:rsidR="007C278C">
              <w:rPr>
                <w:rFonts w:ascii="Times New Roman" w:hAnsi="Times New Roman"/>
                <w:b/>
                <w:bCs/>
                <w:lang w:val="ru-RU"/>
              </w:rPr>
              <w:t xml:space="preserve">  </w:t>
            </w:r>
            <w:r w:rsidR="00040C42">
              <w:rPr>
                <w:rFonts w:ascii="Times New Roman" w:hAnsi="Times New Roman"/>
                <w:b/>
                <w:bCs/>
                <w:lang w:val="ru-RU"/>
              </w:rPr>
              <w:t xml:space="preserve">   </w:t>
            </w:r>
            <w:r w:rsidR="00504E88">
              <w:rPr>
                <w:rFonts w:ascii="Times New Roman" w:hAnsi="Times New Roman"/>
                <w:b/>
                <w:bCs/>
                <w:lang w:val="ru-RU"/>
              </w:rPr>
              <w:t>вторник</w:t>
            </w:r>
          </w:p>
          <w:p w:rsidR="008D32FF" w:rsidRPr="00F23685" w:rsidRDefault="003506A8" w:rsidP="00F30FB8">
            <w:pPr>
              <w:rPr>
                <w:rFonts w:ascii="Times New Roman" w:hAnsi="Times New Roman"/>
                <w:b/>
                <w:bCs/>
                <w:i/>
                <w:sz w:val="28"/>
                <w:szCs w:val="28"/>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914240">
              <w:rPr>
                <w:rFonts w:ascii="Times New Roman" w:hAnsi="Times New Roman"/>
                <w:b/>
                <w:bCs/>
                <w:lang w:val="ru-RU"/>
              </w:rPr>
              <w:t xml:space="preserve">  </w:t>
            </w:r>
            <w:r w:rsidR="000B79D4">
              <w:rPr>
                <w:rFonts w:ascii="Times New Roman" w:hAnsi="Times New Roman"/>
                <w:b/>
                <w:bCs/>
                <w:lang w:val="ru-RU"/>
              </w:rPr>
              <w:t xml:space="preserve"> </w:t>
            </w:r>
            <w:r w:rsidR="00504E88">
              <w:rPr>
                <w:rFonts w:ascii="Times New Roman" w:hAnsi="Times New Roman"/>
                <w:b/>
                <w:bCs/>
                <w:lang w:val="ru-RU"/>
              </w:rPr>
              <w:t>07</w:t>
            </w:r>
            <w:r w:rsidR="0087023E">
              <w:rPr>
                <w:rFonts w:ascii="Times New Roman" w:hAnsi="Times New Roman"/>
                <w:b/>
                <w:bCs/>
                <w:lang w:val="ru-RU"/>
              </w:rPr>
              <w:t>.03</w:t>
            </w:r>
            <w:r w:rsidR="00002662">
              <w:rPr>
                <w:rFonts w:ascii="Times New Roman" w:hAnsi="Times New Roman"/>
                <w:b/>
                <w:bCs/>
                <w:lang w:val="ru-RU"/>
              </w:rPr>
              <w:t>.</w:t>
            </w:r>
            <w:r w:rsidR="002B4A05">
              <w:rPr>
                <w:rFonts w:ascii="Times New Roman" w:hAnsi="Times New Roman"/>
                <w:b/>
                <w:bCs/>
                <w:lang w:val="ru-RU"/>
              </w:rPr>
              <w:t>20</w:t>
            </w:r>
            <w:r w:rsidR="00F30FB8" w:rsidRPr="00F23685">
              <w:rPr>
                <w:rFonts w:ascii="Times New Roman" w:hAnsi="Times New Roman"/>
                <w:b/>
                <w:bCs/>
                <w:lang w:val="ru-RU"/>
              </w:rPr>
              <w:t>2</w:t>
            </w:r>
            <w:r w:rsidR="00BB70F7">
              <w:rPr>
                <w:rFonts w:ascii="Times New Roman" w:hAnsi="Times New Roman"/>
                <w:b/>
                <w:bCs/>
                <w:lang w:val="ru-RU"/>
              </w:rPr>
              <w:t>3</w:t>
            </w:r>
            <w:r w:rsidR="00226E18"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00226E18"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A12401"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7C278C">
              <w:rPr>
                <w:rFonts w:ascii="Times New Roman" w:hAnsi="Times New Roman"/>
                <w:b/>
                <w:bCs/>
                <w:sz w:val="52"/>
                <w:szCs w:val="52"/>
                <w:lang w:val="ru-RU"/>
              </w:rPr>
              <w:t>7</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tbl>
            <w:tblPr>
              <w:tblStyle w:val="af8"/>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9498"/>
            </w:tblGrid>
            <w:tr w:rsidR="00117E22" w:rsidRPr="007C278C" w:rsidTr="007C278C">
              <w:trPr>
                <w:trHeight w:val="634"/>
              </w:trPr>
              <w:tc>
                <w:tcPr>
                  <w:tcW w:w="425" w:type="dxa"/>
                </w:tcPr>
                <w:p w:rsidR="00117E22" w:rsidRPr="0087023E" w:rsidRDefault="00117E22" w:rsidP="002C303C">
                  <w:pPr>
                    <w:spacing w:after="200" w:line="276" w:lineRule="auto"/>
                    <w:rPr>
                      <w:rFonts w:ascii="Times New Roman" w:hAnsi="Times New Roman"/>
                      <w:sz w:val="28"/>
                      <w:szCs w:val="28"/>
                      <w:lang w:val="ru-RU"/>
                    </w:rPr>
                  </w:pPr>
                </w:p>
              </w:tc>
              <w:tc>
                <w:tcPr>
                  <w:tcW w:w="9498" w:type="dxa"/>
                </w:tcPr>
                <w:p w:rsidR="00040C42" w:rsidRPr="0087023E" w:rsidRDefault="00040C42" w:rsidP="000066D1">
                  <w:pPr>
                    <w:pStyle w:val="af0"/>
                    <w:spacing w:line="240" w:lineRule="exact"/>
                    <w:rPr>
                      <w:rFonts w:ascii="Times New Roman" w:hAnsi="Times New Roman"/>
                      <w:sz w:val="28"/>
                      <w:szCs w:val="28"/>
                      <w:vertAlign w:val="superscript"/>
                      <w:lang w:val="ru-RU"/>
                    </w:rPr>
                  </w:pPr>
                </w:p>
                <w:p w:rsidR="007C278C" w:rsidRPr="007C278C" w:rsidRDefault="007C278C" w:rsidP="007C278C">
                  <w:pPr>
                    <w:jc w:val="center"/>
                    <w:rPr>
                      <w:rFonts w:ascii="Times New Roman" w:hAnsi="Times New Roman"/>
                      <w:b/>
                      <w:sz w:val="28"/>
                      <w:szCs w:val="28"/>
                      <w:lang w:val="ru-RU" w:eastAsia="en-US"/>
                    </w:rPr>
                  </w:pPr>
                  <w:r w:rsidRPr="007C278C">
                    <w:rPr>
                      <w:rFonts w:ascii="Times New Roman" w:hAnsi="Times New Roman"/>
                      <w:b/>
                      <w:sz w:val="28"/>
                      <w:szCs w:val="28"/>
                      <w:lang w:val="ru-RU" w:eastAsia="en-US"/>
                    </w:rPr>
                    <w:t xml:space="preserve">АДМИНИСТРАЦИЯ БОРИСОГЛЕБСКОГО СЕЛЬСОВЕТА                         УБИНСКОГО РАЙОНА  НОВОСИБИРСКОЙ ОБЛАСТИ                                                                             </w:t>
                  </w:r>
                </w:p>
                <w:p w:rsidR="007C278C" w:rsidRPr="007C278C" w:rsidRDefault="007C278C" w:rsidP="007C278C">
                  <w:pPr>
                    <w:jc w:val="center"/>
                    <w:rPr>
                      <w:rFonts w:ascii="Times New Roman" w:hAnsi="Times New Roman"/>
                      <w:b/>
                      <w:sz w:val="28"/>
                      <w:szCs w:val="28"/>
                      <w:lang w:val="ru-RU" w:eastAsia="en-US"/>
                    </w:rPr>
                  </w:pPr>
                </w:p>
                <w:p w:rsidR="007C278C" w:rsidRPr="007C278C" w:rsidRDefault="007C278C" w:rsidP="007C278C">
                  <w:pPr>
                    <w:jc w:val="center"/>
                    <w:rPr>
                      <w:rFonts w:ascii="Times New Roman" w:hAnsi="Times New Roman"/>
                      <w:b/>
                      <w:sz w:val="28"/>
                      <w:szCs w:val="28"/>
                      <w:lang w:val="ru-RU" w:eastAsia="en-US"/>
                    </w:rPr>
                  </w:pPr>
                  <w:r w:rsidRPr="007C278C">
                    <w:rPr>
                      <w:rFonts w:ascii="Times New Roman" w:hAnsi="Times New Roman"/>
                      <w:b/>
                      <w:sz w:val="28"/>
                      <w:szCs w:val="28"/>
                      <w:lang w:val="ru-RU" w:eastAsia="en-US"/>
                    </w:rPr>
                    <w:t>ПОСТАНОВЛЕНИЕ</w:t>
                  </w:r>
                </w:p>
                <w:p w:rsidR="007C278C" w:rsidRPr="007C278C" w:rsidRDefault="007C278C" w:rsidP="007C278C">
                  <w:pPr>
                    <w:jc w:val="center"/>
                    <w:rPr>
                      <w:rFonts w:ascii="Times New Roman" w:hAnsi="Times New Roman"/>
                      <w:sz w:val="28"/>
                      <w:szCs w:val="28"/>
                      <w:lang w:val="ru-RU" w:eastAsia="en-US"/>
                    </w:rPr>
                  </w:pPr>
                </w:p>
                <w:p w:rsidR="007C278C" w:rsidRPr="007C278C" w:rsidRDefault="007C278C" w:rsidP="007C278C">
                  <w:pPr>
                    <w:jc w:val="center"/>
                    <w:rPr>
                      <w:rFonts w:ascii="Times New Roman" w:hAnsi="Times New Roman"/>
                      <w:sz w:val="28"/>
                      <w:szCs w:val="28"/>
                      <w:lang w:val="ru-RU" w:eastAsia="en-US"/>
                    </w:rPr>
                  </w:pPr>
                  <w:r w:rsidRPr="007C278C">
                    <w:rPr>
                      <w:rFonts w:ascii="Times New Roman" w:hAnsi="Times New Roman"/>
                      <w:sz w:val="28"/>
                      <w:szCs w:val="28"/>
                      <w:lang w:val="ru-RU" w:eastAsia="en-US"/>
                    </w:rPr>
                    <w:t xml:space="preserve">с. </w:t>
                  </w:r>
                  <w:proofErr w:type="spellStart"/>
                  <w:r w:rsidRPr="007C278C">
                    <w:rPr>
                      <w:rFonts w:ascii="Times New Roman" w:hAnsi="Times New Roman"/>
                      <w:sz w:val="28"/>
                      <w:szCs w:val="28"/>
                      <w:lang w:val="ru-RU" w:eastAsia="en-US"/>
                    </w:rPr>
                    <w:t>Борисоглебка</w:t>
                  </w:r>
                  <w:proofErr w:type="spellEnd"/>
                </w:p>
                <w:p w:rsidR="007C278C" w:rsidRPr="007C278C" w:rsidRDefault="007C278C" w:rsidP="007C278C">
                  <w:pPr>
                    <w:jc w:val="center"/>
                    <w:rPr>
                      <w:rFonts w:ascii="Times New Roman" w:hAnsi="Times New Roman"/>
                      <w:sz w:val="28"/>
                      <w:szCs w:val="28"/>
                      <w:lang w:val="ru-RU" w:eastAsia="en-US"/>
                    </w:rPr>
                  </w:pPr>
                  <w:bookmarkStart w:id="0" w:name="_GoBack"/>
                  <w:bookmarkEnd w:id="0"/>
                </w:p>
                <w:p w:rsidR="007C278C" w:rsidRPr="007C278C" w:rsidRDefault="007C278C" w:rsidP="007C278C">
                  <w:pPr>
                    <w:jc w:val="center"/>
                    <w:rPr>
                      <w:rFonts w:ascii="Times New Roman" w:hAnsi="Times New Roman"/>
                      <w:sz w:val="28"/>
                      <w:szCs w:val="28"/>
                      <w:lang w:val="ru-RU" w:eastAsia="en-US"/>
                    </w:rPr>
                  </w:pPr>
                  <w:r w:rsidRPr="007C278C">
                    <w:rPr>
                      <w:rFonts w:ascii="Times New Roman" w:hAnsi="Times New Roman"/>
                      <w:sz w:val="28"/>
                      <w:szCs w:val="28"/>
                      <w:lang w:val="ru-RU" w:eastAsia="en-US"/>
                    </w:rPr>
                    <w:t>от 07.03.2023  № 20-па</w:t>
                  </w:r>
                </w:p>
                <w:p w:rsidR="007C278C" w:rsidRPr="007C278C" w:rsidRDefault="007C278C" w:rsidP="007C278C">
                  <w:pPr>
                    <w:jc w:val="center"/>
                    <w:rPr>
                      <w:rFonts w:ascii="Times New Roman" w:hAnsi="Times New Roman"/>
                      <w:sz w:val="28"/>
                      <w:szCs w:val="28"/>
                      <w:lang w:val="ru-RU" w:eastAsia="en-US"/>
                    </w:rPr>
                  </w:pPr>
                </w:p>
                <w:p w:rsidR="007C278C" w:rsidRPr="007C278C" w:rsidRDefault="007C278C" w:rsidP="007C278C">
                  <w:pPr>
                    <w:jc w:val="center"/>
                    <w:rPr>
                      <w:rFonts w:ascii="Times New Roman" w:hAnsi="Times New Roman"/>
                      <w:b/>
                      <w:bCs/>
                      <w:color w:val="000000"/>
                      <w:sz w:val="28"/>
                      <w:szCs w:val="28"/>
                      <w:lang w:val="ru-RU"/>
                    </w:rPr>
                  </w:pPr>
                  <w:r w:rsidRPr="007C278C">
                    <w:rPr>
                      <w:rFonts w:ascii="Times New Roman" w:eastAsia="Calibri" w:hAnsi="Times New Roman"/>
                      <w:b/>
                      <w:sz w:val="28"/>
                      <w:szCs w:val="28"/>
                      <w:lang w:val="ru-RU"/>
                    </w:rPr>
                    <w:t xml:space="preserve">О внесении изменений в постановление администрации Борисоглебского </w:t>
                  </w:r>
                  <w:r w:rsidRPr="007C278C">
                    <w:rPr>
                      <w:rFonts w:ascii="Times New Roman" w:hAnsi="Times New Roman"/>
                      <w:b/>
                      <w:sz w:val="28"/>
                      <w:szCs w:val="28"/>
                      <w:lang w:val="ru-RU"/>
                    </w:rPr>
                    <w:t>сельсовета Убинского муниципального  района Новосибирской области от 05.02.2023 № 16 – па «Об утверждении порядка создания координационных или совещательных органов в области развития малого и среднего предпринимательства в Борисоглебском сельсовете Убинского района Новосибирской области</w:t>
                  </w:r>
                  <w:r w:rsidRPr="007C278C">
                    <w:rPr>
                      <w:rFonts w:ascii="Times New Roman" w:hAnsi="Times New Roman"/>
                      <w:b/>
                      <w:bCs/>
                      <w:kern w:val="2"/>
                      <w:sz w:val="28"/>
                      <w:szCs w:val="28"/>
                      <w:lang w:val="ru-RU"/>
                    </w:rPr>
                    <w:t>»</w:t>
                  </w:r>
                  <w:r w:rsidRPr="007C278C">
                    <w:rPr>
                      <w:rFonts w:ascii="Times New Roman" w:hAnsi="Times New Roman"/>
                      <w:b/>
                      <w:sz w:val="28"/>
                      <w:szCs w:val="28"/>
                      <w:lang w:val="ru-RU"/>
                    </w:rPr>
                    <w:br/>
                  </w:r>
                </w:p>
                <w:p w:rsidR="007C278C" w:rsidRPr="007C278C" w:rsidRDefault="007C278C" w:rsidP="007C278C">
                  <w:pPr>
                    <w:ind w:left="-426"/>
                    <w:rPr>
                      <w:rFonts w:ascii="Times New Roman" w:hAnsi="Times New Roman"/>
                      <w:sz w:val="28"/>
                      <w:szCs w:val="28"/>
                      <w:lang w:val="ru-RU"/>
                    </w:rPr>
                  </w:pPr>
                  <w:r w:rsidRPr="007C278C">
                    <w:rPr>
                      <w:rFonts w:ascii="Times New Roman" w:hAnsi="Times New Roman"/>
                      <w:sz w:val="28"/>
                      <w:szCs w:val="28"/>
                      <w:lang w:val="ru-RU"/>
                    </w:rPr>
                    <w:t xml:space="preserve">       </w:t>
                  </w:r>
                </w:p>
                <w:p w:rsidR="00504E88" w:rsidRDefault="007C278C" w:rsidP="007C278C">
                  <w:pPr>
                    <w:jc w:val="both"/>
                    <w:rPr>
                      <w:rFonts w:ascii="Times New Roman" w:hAnsi="Times New Roman"/>
                      <w:sz w:val="28"/>
                      <w:szCs w:val="28"/>
                      <w:lang w:val="ru-RU"/>
                    </w:rPr>
                  </w:pPr>
                  <w:r w:rsidRPr="007C278C">
                    <w:rPr>
                      <w:rFonts w:ascii="Times New Roman" w:hAnsi="Times New Roman"/>
                      <w:sz w:val="28"/>
                      <w:szCs w:val="28"/>
                      <w:lang w:val="ru-RU"/>
                    </w:rPr>
                    <w:t xml:space="preserve">         В целях приведения нормативных правовых актов в соответствие с действующим законодательством, администрация  Борисоглебского  сельсовета Убинского  района Новосибирской области  </w:t>
                  </w:r>
                </w:p>
                <w:p w:rsidR="007C278C" w:rsidRPr="007C278C" w:rsidRDefault="007C278C" w:rsidP="007C278C">
                  <w:pPr>
                    <w:jc w:val="both"/>
                    <w:rPr>
                      <w:rFonts w:ascii="Times New Roman" w:hAnsi="Times New Roman"/>
                      <w:sz w:val="28"/>
                      <w:szCs w:val="28"/>
                      <w:lang w:val="ru-RU"/>
                    </w:rPr>
                  </w:pPr>
                  <w:proofErr w:type="gramStart"/>
                  <w:r w:rsidRPr="007C278C">
                    <w:rPr>
                      <w:rFonts w:ascii="Times New Roman" w:hAnsi="Times New Roman"/>
                      <w:b/>
                      <w:sz w:val="28"/>
                      <w:szCs w:val="28"/>
                      <w:lang w:val="ru-RU"/>
                    </w:rPr>
                    <w:t>п</w:t>
                  </w:r>
                  <w:proofErr w:type="gramEnd"/>
                  <w:r w:rsidRPr="007C278C">
                    <w:rPr>
                      <w:rFonts w:ascii="Times New Roman" w:hAnsi="Times New Roman"/>
                      <w:b/>
                      <w:sz w:val="28"/>
                      <w:szCs w:val="28"/>
                      <w:lang w:val="ru-RU"/>
                    </w:rPr>
                    <w:t xml:space="preserve"> о с т а н о в л я е т:</w:t>
                  </w:r>
                </w:p>
                <w:p w:rsidR="007C278C" w:rsidRPr="007C278C" w:rsidRDefault="007C278C" w:rsidP="007C278C">
                  <w:pPr>
                    <w:jc w:val="both"/>
                    <w:rPr>
                      <w:rFonts w:ascii="Times New Roman" w:hAnsi="Times New Roman"/>
                      <w:bCs/>
                      <w:kern w:val="2"/>
                      <w:sz w:val="28"/>
                      <w:szCs w:val="28"/>
                      <w:lang w:val="ru-RU"/>
                    </w:rPr>
                  </w:pPr>
                  <w:r w:rsidRPr="007C278C">
                    <w:rPr>
                      <w:rFonts w:ascii="Times New Roman" w:hAnsi="Times New Roman"/>
                      <w:sz w:val="28"/>
                      <w:szCs w:val="28"/>
                      <w:lang w:val="ru-RU"/>
                    </w:rPr>
                    <w:t xml:space="preserve">        1. Внести в постановление администрации Борисоглебского сельсовета Убинского района Новосибирской области от 05.02.2023 № 16 – па «Об утверждении порядка создания координационных или совещательных органов в области развития малого и среднего предпринимательства в Борисоглебском сельсовете Убинского района Новосибирской области</w:t>
                  </w:r>
                  <w:r w:rsidRPr="007C278C">
                    <w:rPr>
                      <w:rFonts w:ascii="Times New Roman" w:hAnsi="Times New Roman"/>
                      <w:bCs/>
                      <w:kern w:val="2"/>
                      <w:sz w:val="28"/>
                      <w:szCs w:val="28"/>
                      <w:lang w:val="ru-RU"/>
                    </w:rPr>
                    <w:t>»</w:t>
                  </w:r>
                  <w:r w:rsidRPr="007C278C">
                    <w:rPr>
                      <w:rFonts w:ascii="Times New Roman" w:hAnsi="Times New Roman"/>
                      <w:sz w:val="28"/>
                      <w:szCs w:val="28"/>
                      <w:lang w:val="ru-RU"/>
                    </w:rPr>
                    <w:br/>
                  </w:r>
                  <w:r w:rsidRPr="007C278C">
                    <w:rPr>
                      <w:rFonts w:ascii="Times New Roman" w:hAnsi="Times New Roman"/>
                      <w:bCs/>
                      <w:kern w:val="2"/>
                      <w:sz w:val="28"/>
                      <w:szCs w:val="28"/>
                      <w:lang w:val="ru-RU"/>
                    </w:rPr>
                    <w:t>следующие изменения:</w:t>
                  </w:r>
                </w:p>
                <w:p w:rsidR="007C278C" w:rsidRPr="009C4F50" w:rsidRDefault="007C278C" w:rsidP="007C278C">
                  <w:pPr>
                    <w:pStyle w:val="ConsPlusNormal"/>
                    <w:jc w:val="both"/>
                    <w:rPr>
                      <w:rFonts w:ascii="Times New Roman" w:hAnsi="Times New Roman" w:cs="Times New Roman"/>
                      <w:bCs/>
                      <w:color w:val="000000"/>
                      <w:sz w:val="28"/>
                      <w:szCs w:val="28"/>
                    </w:rPr>
                  </w:pPr>
                  <w:r w:rsidRPr="009C4F50">
                    <w:rPr>
                      <w:rFonts w:ascii="Times New Roman" w:hAnsi="Times New Roman" w:cs="Times New Roman"/>
                      <w:color w:val="000000"/>
                      <w:sz w:val="28"/>
                      <w:szCs w:val="28"/>
                    </w:rPr>
                    <w:t xml:space="preserve">       1.1.  </w:t>
                  </w:r>
                  <w:r w:rsidRPr="009C4F50">
                    <w:rPr>
                      <w:rFonts w:ascii="Times New Roman" w:hAnsi="Times New Roman" w:cs="Times New Roman"/>
                      <w:bCs/>
                      <w:color w:val="000000"/>
                      <w:sz w:val="28"/>
                      <w:szCs w:val="28"/>
                    </w:rPr>
                    <w:t>пункта 2.1. порядка изложить в новой редакции:</w:t>
                  </w:r>
                </w:p>
                <w:p w:rsidR="007C278C" w:rsidRPr="007C278C" w:rsidRDefault="007C278C" w:rsidP="007C278C">
                  <w:pPr>
                    <w:suppressAutoHyphens/>
                    <w:autoSpaceDE w:val="0"/>
                    <w:jc w:val="both"/>
                    <w:rPr>
                      <w:rFonts w:ascii="Times New Roman" w:eastAsia="TimesNewRomanPSMT" w:hAnsi="Times New Roman"/>
                      <w:sz w:val="28"/>
                      <w:szCs w:val="28"/>
                      <w:lang w:val="ru-RU" w:eastAsia="ar-SA"/>
                    </w:rPr>
                  </w:pPr>
                  <w:r w:rsidRPr="007C278C">
                    <w:rPr>
                      <w:rFonts w:ascii="Times New Roman" w:hAnsi="Times New Roman"/>
                      <w:bCs/>
                      <w:sz w:val="28"/>
                      <w:szCs w:val="28"/>
                      <w:lang w:val="ru-RU"/>
                    </w:rPr>
                    <w:t xml:space="preserve">«2.1. </w:t>
                  </w:r>
                  <w:r w:rsidRPr="007C278C">
                    <w:rPr>
                      <w:rFonts w:ascii="Times New Roman" w:eastAsia="TimesNewRomanPSMT" w:hAnsi="Times New Roman"/>
                      <w:sz w:val="28"/>
                      <w:szCs w:val="28"/>
                      <w:lang w:val="ru-RU" w:eastAsia="ar-SA"/>
                    </w:rPr>
                    <w:t>Координационные или совещательные органы создаются в целях:</w:t>
                  </w:r>
                </w:p>
                <w:p w:rsidR="007C278C" w:rsidRPr="009C4F50" w:rsidRDefault="007C278C" w:rsidP="007C278C">
                  <w:pPr>
                    <w:pStyle w:val="af3"/>
                    <w:shd w:val="clear" w:color="auto" w:fill="FFFFFF"/>
                    <w:spacing w:before="0" w:beforeAutospacing="0" w:after="0" w:afterAutospacing="0"/>
                    <w:rPr>
                      <w:color w:val="000000"/>
                    </w:rPr>
                  </w:pPr>
                  <w:r>
                    <w:rPr>
                      <w:bCs/>
                    </w:rPr>
                    <w:t xml:space="preserve">      </w:t>
                  </w:r>
                  <w:r w:rsidRPr="009C4F50">
                    <w:rPr>
                      <w:color w:val="000000"/>
                      <w:sz w:val="30"/>
                      <w:szCs w:val="30"/>
                    </w:rPr>
                    <w:t xml:space="preserve">1) привлечения субъектов малого и среднего предпринимательства к </w:t>
                  </w:r>
                  <w:r w:rsidRPr="009C4F50">
                    <w:rPr>
                      <w:color w:val="000000"/>
                    </w:rPr>
                    <w:t xml:space="preserve">выработке и реализации государственной </w:t>
                  </w:r>
                  <w:r w:rsidRPr="009C4F50">
                    <w:rPr>
                      <w:color w:val="000000"/>
                    </w:rPr>
                    <w:lastRenderedPageBreak/>
                    <w:t>политики в области развития малого и среднего предпринимательства;</w:t>
                  </w:r>
                </w:p>
                <w:p w:rsidR="007C278C" w:rsidRPr="007C278C" w:rsidRDefault="007C278C" w:rsidP="007C278C">
                  <w:pPr>
                    <w:shd w:val="clear" w:color="auto" w:fill="FFFFFF"/>
                    <w:ind w:firstLine="540"/>
                    <w:rPr>
                      <w:rFonts w:ascii="Times New Roman" w:hAnsi="Times New Roman"/>
                      <w:color w:val="000000"/>
                      <w:sz w:val="28"/>
                      <w:szCs w:val="28"/>
                      <w:lang w:val="ru-RU"/>
                    </w:rPr>
                  </w:pPr>
                  <w:r w:rsidRPr="007C278C">
                    <w:rPr>
                      <w:rFonts w:ascii="Times New Roman" w:hAnsi="Times New Roman"/>
                      <w:color w:val="000000"/>
                      <w:sz w:val="28"/>
                      <w:szCs w:val="28"/>
                      <w:lang w:val="ru-RU"/>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7C278C" w:rsidRPr="007C278C" w:rsidRDefault="007C278C" w:rsidP="007C278C">
                  <w:pPr>
                    <w:rPr>
                      <w:rFonts w:ascii="Times New Roman" w:hAnsi="Times New Roman"/>
                      <w:sz w:val="28"/>
                      <w:szCs w:val="28"/>
                      <w:lang w:val="ru-RU"/>
                    </w:rPr>
                  </w:pPr>
                  <w:r w:rsidRPr="007C278C">
                    <w:rPr>
                      <w:rFonts w:ascii="Times New Roman" w:hAnsi="Times New Roman"/>
                      <w:sz w:val="28"/>
                      <w:szCs w:val="28"/>
                      <w:lang w:val="ru-RU"/>
                    </w:rPr>
                    <w:t xml:space="preserve">       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7C278C" w:rsidRPr="007C278C" w:rsidRDefault="007C278C" w:rsidP="007C278C">
                  <w:pPr>
                    <w:rPr>
                      <w:rFonts w:ascii="Times New Roman" w:hAnsi="Times New Roman"/>
                      <w:sz w:val="28"/>
                      <w:szCs w:val="28"/>
                      <w:lang w:val="ru-RU"/>
                    </w:rPr>
                  </w:pPr>
                  <w:r w:rsidRPr="007C278C">
                    <w:rPr>
                      <w:rFonts w:ascii="Times New Roman" w:hAnsi="Times New Roman"/>
                      <w:sz w:val="28"/>
                      <w:szCs w:val="28"/>
                      <w:lang w:val="ru-RU"/>
                    </w:rPr>
                    <w:t xml:space="preserve">       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7C278C" w:rsidRPr="007C278C" w:rsidRDefault="007C278C" w:rsidP="007C278C">
                  <w:pPr>
                    <w:shd w:val="clear" w:color="auto" w:fill="FFFFFF"/>
                    <w:ind w:firstLine="540"/>
                    <w:rPr>
                      <w:rFonts w:ascii="Times New Roman" w:hAnsi="Times New Roman"/>
                      <w:color w:val="000000"/>
                      <w:sz w:val="28"/>
                      <w:szCs w:val="28"/>
                      <w:lang w:val="ru-RU"/>
                    </w:rPr>
                  </w:pPr>
                  <w:r w:rsidRPr="007C278C">
                    <w:rPr>
                      <w:rFonts w:ascii="Times New Roman" w:hAnsi="Times New Roman"/>
                      <w:color w:val="000000"/>
                      <w:sz w:val="28"/>
                      <w:szCs w:val="28"/>
                      <w:lang w:val="ru-RU"/>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C278C" w:rsidRPr="007C278C" w:rsidRDefault="007C278C" w:rsidP="007C278C">
                  <w:pPr>
                    <w:rPr>
                      <w:rFonts w:ascii="Times New Roman" w:hAnsi="Times New Roman"/>
                      <w:sz w:val="28"/>
                      <w:szCs w:val="28"/>
                      <w:lang w:val="ru-RU"/>
                    </w:rPr>
                  </w:pPr>
                  <w:r w:rsidRPr="007C278C">
                    <w:rPr>
                      <w:rFonts w:ascii="Times New Roman" w:eastAsia="Calibri" w:hAnsi="Times New Roman"/>
                      <w:sz w:val="28"/>
                      <w:szCs w:val="28"/>
                      <w:lang w:val="ru-RU" w:eastAsia="en-US"/>
                    </w:rPr>
                    <w:t xml:space="preserve">         2.</w:t>
                  </w:r>
                  <w:r w:rsidRPr="007C278C">
                    <w:rPr>
                      <w:rFonts w:ascii="Times New Roman" w:hAnsi="Times New Roman"/>
                      <w:sz w:val="28"/>
                      <w:szCs w:val="28"/>
                      <w:lang w:val="ru-RU"/>
                    </w:rPr>
                    <w:t xml:space="preserve"> Опубликовать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 в сети Интернет.</w:t>
                  </w:r>
                </w:p>
                <w:p w:rsidR="007C278C" w:rsidRPr="007C278C" w:rsidRDefault="007C278C" w:rsidP="007C278C">
                  <w:pPr>
                    <w:rPr>
                      <w:rFonts w:ascii="Times New Roman" w:hAnsi="Times New Roman"/>
                      <w:sz w:val="28"/>
                      <w:szCs w:val="28"/>
                      <w:lang w:val="ru-RU"/>
                    </w:rPr>
                  </w:pPr>
                  <w:r w:rsidRPr="007C278C">
                    <w:rPr>
                      <w:rFonts w:ascii="Times New Roman" w:hAnsi="Times New Roman"/>
                      <w:sz w:val="28"/>
                      <w:szCs w:val="28"/>
                      <w:lang w:val="ru-RU"/>
                    </w:rPr>
                    <w:t xml:space="preserve">         3. Контроль  исполнения  постановления оставляю за собой.</w:t>
                  </w:r>
                </w:p>
                <w:p w:rsidR="007C278C" w:rsidRPr="007C278C" w:rsidRDefault="007C278C" w:rsidP="007C278C">
                  <w:pPr>
                    <w:ind w:left="360"/>
                    <w:rPr>
                      <w:szCs w:val="28"/>
                      <w:lang w:val="ru-RU"/>
                    </w:rPr>
                  </w:pPr>
                </w:p>
                <w:p w:rsidR="007C278C" w:rsidRPr="007C278C" w:rsidRDefault="007C278C" w:rsidP="007C278C">
                  <w:pPr>
                    <w:ind w:left="-426"/>
                    <w:rPr>
                      <w:rFonts w:ascii="Times New Roman" w:hAnsi="Times New Roman"/>
                      <w:sz w:val="28"/>
                      <w:szCs w:val="28"/>
                      <w:lang w:val="ru-RU"/>
                    </w:rPr>
                  </w:pPr>
                  <w:r w:rsidRPr="007C278C">
                    <w:rPr>
                      <w:rFonts w:ascii="Times New Roman" w:hAnsi="Times New Roman"/>
                      <w:sz w:val="28"/>
                      <w:szCs w:val="28"/>
                      <w:lang w:val="ru-RU"/>
                    </w:rPr>
                    <w:t xml:space="preserve">      </w:t>
                  </w:r>
                </w:p>
                <w:p w:rsidR="007C278C" w:rsidRPr="007C278C" w:rsidRDefault="007C278C" w:rsidP="007C278C">
                  <w:pPr>
                    <w:ind w:left="-426"/>
                    <w:rPr>
                      <w:rFonts w:ascii="Times New Roman" w:hAnsi="Times New Roman"/>
                      <w:sz w:val="28"/>
                      <w:szCs w:val="28"/>
                      <w:lang w:val="ru-RU"/>
                    </w:rPr>
                  </w:pPr>
                </w:p>
                <w:p w:rsidR="007C278C" w:rsidRPr="007C278C" w:rsidRDefault="007C278C" w:rsidP="007C278C">
                  <w:pPr>
                    <w:rPr>
                      <w:rFonts w:ascii="Times New Roman" w:hAnsi="Times New Roman"/>
                      <w:sz w:val="28"/>
                      <w:szCs w:val="28"/>
                      <w:lang w:val="ru-RU"/>
                    </w:rPr>
                  </w:pPr>
                  <w:r w:rsidRPr="007C278C">
                    <w:rPr>
                      <w:rFonts w:ascii="Times New Roman" w:hAnsi="Times New Roman"/>
                      <w:sz w:val="28"/>
                      <w:szCs w:val="28"/>
                      <w:lang w:val="ru-RU"/>
                    </w:rPr>
                    <w:t xml:space="preserve">Глава Борисоглебского сельсовета </w:t>
                  </w:r>
                </w:p>
                <w:p w:rsidR="007C278C" w:rsidRPr="007C278C" w:rsidRDefault="007C278C" w:rsidP="007C278C">
                  <w:pPr>
                    <w:rPr>
                      <w:rFonts w:ascii="Times New Roman" w:hAnsi="Times New Roman"/>
                      <w:sz w:val="28"/>
                      <w:szCs w:val="28"/>
                      <w:lang w:val="ru-RU"/>
                    </w:rPr>
                  </w:pPr>
                  <w:r w:rsidRPr="007C278C">
                    <w:rPr>
                      <w:rFonts w:ascii="Times New Roman" w:hAnsi="Times New Roman"/>
                      <w:sz w:val="28"/>
                      <w:szCs w:val="28"/>
                      <w:lang w:val="ru-RU"/>
                    </w:rPr>
                    <w:t>Убинского района Новосибирской области                                  Х.М. Каримов</w:t>
                  </w:r>
                </w:p>
                <w:p w:rsidR="007C278C" w:rsidRPr="007C278C" w:rsidRDefault="007C278C" w:rsidP="007C278C">
                  <w:pPr>
                    <w:rPr>
                      <w:lang w:val="ru-RU"/>
                    </w:rPr>
                  </w:pPr>
                  <w:r w:rsidRPr="007C278C">
                    <w:rPr>
                      <w:rFonts w:ascii="Times New Roman" w:hAnsi="Times New Roman"/>
                      <w:sz w:val="28"/>
                      <w:szCs w:val="28"/>
                      <w:lang w:val="ru-RU"/>
                    </w:rPr>
                    <w:tab/>
                  </w:r>
                  <w:r w:rsidRPr="007C278C">
                    <w:rPr>
                      <w:rFonts w:ascii="Times New Roman" w:hAnsi="Times New Roman"/>
                      <w:sz w:val="28"/>
                      <w:szCs w:val="28"/>
                      <w:lang w:val="ru-RU"/>
                    </w:rPr>
                    <w:tab/>
                    <w:t xml:space="preserve">                                                                                         </w:t>
                  </w:r>
                </w:p>
                <w:p w:rsidR="007C278C" w:rsidRPr="007C278C" w:rsidRDefault="007C278C" w:rsidP="007C278C">
                  <w:pPr>
                    <w:jc w:val="right"/>
                    <w:rPr>
                      <w:rFonts w:ascii="Times New Roman" w:hAnsi="Times New Roman"/>
                      <w:sz w:val="28"/>
                      <w:szCs w:val="28"/>
                      <w:lang w:val="ru-RU"/>
                    </w:rPr>
                  </w:pPr>
                </w:p>
                <w:p w:rsidR="007C278C" w:rsidRPr="007C278C" w:rsidRDefault="007C278C" w:rsidP="007C278C">
                  <w:pPr>
                    <w:jc w:val="right"/>
                    <w:rPr>
                      <w:rFonts w:ascii="Times New Roman" w:hAnsi="Times New Roman"/>
                      <w:sz w:val="28"/>
                      <w:szCs w:val="28"/>
                      <w:lang w:val="ru-RU"/>
                    </w:rPr>
                  </w:pPr>
                </w:p>
                <w:p w:rsidR="007C278C" w:rsidRPr="007C278C" w:rsidRDefault="007C278C" w:rsidP="007C278C">
                  <w:pPr>
                    <w:jc w:val="right"/>
                    <w:rPr>
                      <w:rFonts w:ascii="Times New Roman" w:hAnsi="Times New Roman"/>
                      <w:sz w:val="28"/>
                      <w:szCs w:val="28"/>
                      <w:lang w:val="ru-RU"/>
                    </w:rPr>
                  </w:pPr>
                </w:p>
                <w:p w:rsidR="007C278C" w:rsidRPr="007C278C" w:rsidRDefault="007C278C" w:rsidP="007C278C">
                  <w:pPr>
                    <w:jc w:val="center"/>
                    <w:rPr>
                      <w:rFonts w:ascii="Times New Roman" w:hAnsi="Times New Roman"/>
                      <w:b/>
                      <w:sz w:val="28"/>
                      <w:szCs w:val="28"/>
                      <w:lang w:val="ru-RU" w:eastAsia="en-US"/>
                    </w:rPr>
                  </w:pPr>
                  <w:r w:rsidRPr="007C278C">
                    <w:rPr>
                      <w:rFonts w:ascii="Times New Roman" w:hAnsi="Times New Roman"/>
                      <w:b/>
                      <w:sz w:val="28"/>
                      <w:szCs w:val="28"/>
                      <w:lang w:val="ru-RU" w:eastAsia="en-US"/>
                    </w:rPr>
                    <w:t xml:space="preserve">АДМИНИСТРАЦИЯ БОРИСОГЛЕБСКОГО СЕЛЬСОВЕТА                        </w:t>
                  </w:r>
                </w:p>
                <w:p w:rsidR="007C278C" w:rsidRPr="007C278C" w:rsidRDefault="007C278C" w:rsidP="007C278C">
                  <w:pPr>
                    <w:jc w:val="center"/>
                    <w:rPr>
                      <w:rFonts w:ascii="Times New Roman" w:hAnsi="Times New Roman"/>
                      <w:b/>
                      <w:sz w:val="28"/>
                      <w:szCs w:val="28"/>
                      <w:lang w:val="ru-RU" w:eastAsia="en-US"/>
                    </w:rPr>
                  </w:pPr>
                  <w:r w:rsidRPr="007C278C">
                    <w:rPr>
                      <w:rFonts w:ascii="Times New Roman" w:hAnsi="Times New Roman"/>
                      <w:b/>
                      <w:sz w:val="28"/>
                      <w:szCs w:val="28"/>
                      <w:lang w:val="ru-RU" w:eastAsia="en-US"/>
                    </w:rPr>
                    <w:t xml:space="preserve"> УБИНСКОГО РАЙОНА  НОВОСИБИРСКОЙ ОБЛАСТИ                                                                             </w:t>
                  </w:r>
                </w:p>
                <w:p w:rsidR="007C278C" w:rsidRPr="007C278C" w:rsidRDefault="007C278C" w:rsidP="007C278C">
                  <w:pPr>
                    <w:jc w:val="center"/>
                    <w:rPr>
                      <w:rFonts w:ascii="Times New Roman" w:hAnsi="Times New Roman"/>
                      <w:b/>
                      <w:sz w:val="28"/>
                      <w:szCs w:val="28"/>
                      <w:lang w:val="ru-RU" w:eastAsia="en-US"/>
                    </w:rPr>
                  </w:pPr>
                </w:p>
                <w:p w:rsidR="007C278C" w:rsidRPr="007C278C" w:rsidRDefault="007C278C" w:rsidP="007C278C">
                  <w:pPr>
                    <w:jc w:val="center"/>
                    <w:rPr>
                      <w:rFonts w:ascii="Times New Roman" w:hAnsi="Times New Roman"/>
                      <w:b/>
                      <w:sz w:val="28"/>
                      <w:szCs w:val="28"/>
                      <w:lang w:val="ru-RU" w:eastAsia="en-US"/>
                    </w:rPr>
                  </w:pPr>
                  <w:r w:rsidRPr="007C278C">
                    <w:rPr>
                      <w:rFonts w:ascii="Times New Roman" w:hAnsi="Times New Roman"/>
                      <w:b/>
                      <w:sz w:val="28"/>
                      <w:szCs w:val="28"/>
                      <w:lang w:val="ru-RU" w:eastAsia="en-US"/>
                    </w:rPr>
                    <w:t>ПОСТАНОВЛЕНИЕ</w:t>
                  </w:r>
                </w:p>
                <w:p w:rsidR="007C278C" w:rsidRPr="007C278C" w:rsidRDefault="007C278C" w:rsidP="007C278C">
                  <w:pPr>
                    <w:jc w:val="center"/>
                    <w:rPr>
                      <w:rFonts w:ascii="Times New Roman" w:hAnsi="Times New Roman"/>
                      <w:sz w:val="28"/>
                      <w:szCs w:val="28"/>
                      <w:lang w:val="ru-RU" w:eastAsia="en-US"/>
                    </w:rPr>
                  </w:pPr>
                </w:p>
                <w:p w:rsidR="007C278C" w:rsidRPr="007C278C" w:rsidRDefault="007C278C" w:rsidP="007C278C">
                  <w:pPr>
                    <w:jc w:val="center"/>
                    <w:rPr>
                      <w:rFonts w:ascii="Times New Roman" w:hAnsi="Times New Roman"/>
                      <w:sz w:val="28"/>
                      <w:szCs w:val="28"/>
                      <w:lang w:val="ru-RU" w:eastAsia="en-US"/>
                    </w:rPr>
                  </w:pPr>
                  <w:r w:rsidRPr="007C278C">
                    <w:rPr>
                      <w:rFonts w:ascii="Times New Roman" w:hAnsi="Times New Roman"/>
                      <w:sz w:val="28"/>
                      <w:szCs w:val="28"/>
                      <w:lang w:val="ru-RU" w:eastAsia="en-US"/>
                    </w:rPr>
                    <w:t xml:space="preserve">с. </w:t>
                  </w:r>
                  <w:proofErr w:type="spellStart"/>
                  <w:r w:rsidRPr="007C278C">
                    <w:rPr>
                      <w:rFonts w:ascii="Times New Roman" w:hAnsi="Times New Roman"/>
                      <w:sz w:val="28"/>
                      <w:szCs w:val="28"/>
                      <w:lang w:val="ru-RU" w:eastAsia="en-US"/>
                    </w:rPr>
                    <w:t>Борисоглебка</w:t>
                  </w:r>
                  <w:proofErr w:type="spellEnd"/>
                </w:p>
                <w:p w:rsidR="007C278C" w:rsidRPr="007C278C" w:rsidRDefault="007C278C" w:rsidP="007C278C">
                  <w:pPr>
                    <w:jc w:val="center"/>
                    <w:rPr>
                      <w:rFonts w:ascii="Times New Roman" w:hAnsi="Times New Roman"/>
                      <w:sz w:val="28"/>
                      <w:szCs w:val="28"/>
                      <w:lang w:val="ru-RU" w:eastAsia="en-US"/>
                    </w:rPr>
                  </w:pPr>
                </w:p>
                <w:p w:rsidR="007C278C" w:rsidRPr="007C278C" w:rsidRDefault="007C278C" w:rsidP="007C278C">
                  <w:pPr>
                    <w:jc w:val="center"/>
                    <w:rPr>
                      <w:rFonts w:ascii="Times New Roman" w:hAnsi="Times New Roman"/>
                      <w:sz w:val="28"/>
                      <w:szCs w:val="28"/>
                      <w:lang w:val="ru-RU" w:eastAsia="en-US"/>
                    </w:rPr>
                  </w:pPr>
                  <w:r w:rsidRPr="007C278C">
                    <w:rPr>
                      <w:rFonts w:ascii="Times New Roman" w:hAnsi="Times New Roman"/>
                      <w:sz w:val="28"/>
                      <w:szCs w:val="28"/>
                      <w:lang w:val="ru-RU" w:eastAsia="en-US"/>
                    </w:rPr>
                    <w:t>от 07.03.2023  № 21-па</w:t>
                  </w:r>
                </w:p>
                <w:p w:rsidR="007C278C" w:rsidRPr="007C278C" w:rsidRDefault="007C278C" w:rsidP="007C278C">
                  <w:pPr>
                    <w:jc w:val="center"/>
                    <w:rPr>
                      <w:rFonts w:ascii="Times New Roman" w:hAnsi="Times New Roman"/>
                      <w:sz w:val="28"/>
                      <w:szCs w:val="28"/>
                      <w:lang w:val="ru-RU" w:eastAsia="en-US"/>
                    </w:rPr>
                  </w:pPr>
                </w:p>
                <w:p w:rsidR="007C278C" w:rsidRPr="007C278C" w:rsidRDefault="007C278C" w:rsidP="007C278C">
                  <w:pPr>
                    <w:ind w:left="-284"/>
                    <w:rPr>
                      <w:rFonts w:ascii="Times New Roman" w:hAnsi="Times New Roman"/>
                      <w:b/>
                      <w:bCs/>
                      <w:color w:val="000000"/>
                      <w:lang w:val="ru-RU"/>
                    </w:rPr>
                  </w:pPr>
                </w:p>
                <w:p w:rsidR="007C278C" w:rsidRPr="007C278C" w:rsidRDefault="007C278C" w:rsidP="007C278C">
                  <w:pPr>
                    <w:ind w:left="-284"/>
                    <w:jc w:val="center"/>
                    <w:rPr>
                      <w:rFonts w:ascii="Times New Roman" w:hAnsi="Times New Roman"/>
                      <w:b/>
                      <w:bCs/>
                      <w:color w:val="000000"/>
                      <w:sz w:val="28"/>
                      <w:szCs w:val="28"/>
                      <w:lang w:val="ru-RU"/>
                    </w:rPr>
                  </w:pPr>
                  <w:r w:rsidRPr="007C278C">
                    <w:rPr>
                      <w:rFonts w:ascii="Times New Roman" w:hAnsi="Times New Roman"/>
                      <w:b/>
                      <w:bCs/>
                      <w:color w:val="000000"/>
                      <w:sz w:val="28"/>
                      <w:szCs w:val="28"/>
                      <w:lang w:val="ru-RU"/>
                    </w:rPr>
                    <w:t>Об утверждении программы профилактики правонарушений в области пожарной безопасности на территории</w:t>
                  </w:r>
                  <w:r w:rsidRPr="007C278C">
                    <w:rPr>
                      <w:rFonts w:ascii="Times New Roman" w:hAnsi="Times New Roman"/>
                      <w:b/>
                      <w:bCs/>
                      <w:color w:val="000000"/>
                      <w:sz w:val="28"/>
                      <w:szCs w:val="28"/>
                    </w:rPr>
                    <w:t> </w:t>
                  </w:r>
                  <w:r w:rsidRPr="007C278C">
                    <w:rPr>
                      <w:rFonts w:ascii="Times New Roman" w:hAnsi="Times New Roman"/>
                      <w:b/>
                      <w:bCs/>
                      <w:color w:val="000000"/>
                      <w:sz w:val="28"/>
                      <w:szCs w:val="28"/>
                      <w:lang w:val="ru-RU"/>
                    </w:rPr>
                    <w:t>Борисоглебского</w:t>
                  </w:r>
                  <w:r w:rsidRPr="007C278C">
                    <w:rPr>
                      <w:rFonts w:ascii="Times New Roman" w:hAnsi="Times New Roman"/>
                      <w:b/>
                      <w:bCs/>
                      <w:color w:val="000000"/>
                      <w:sz w:val="28"/>
                      <w:szCs w:val="28"/>
                    </w:rPr>
                    <w:t> </w:t>
                  </w:r>
                  <w:r w:rsidRPr="007C278C">
                    <w:rPr>
                      <w:rFonts w:ascii="Times New Roman" w:hAnsi="Times New Roman"/>
                      <w:b/>
                      <w:bCs/>
                      <w:color w:val="000000"/>
                      <w:sz w:val="28"/>
                      <w:szCs w:val="28"/>
                      <w:lang w:val="ru-RU"/>
                    </w:rPr>
                    <w:t xml:space="preserve">сельсовета </w:t>
                  </w:r>
                </w:p>
                <w:p w:rsidR="007C278C" w:rsidRPr="007C278C" w:rsidRDefault="007C278C" w:rsidP="007C278C">
                  <w:pPr>
                    <w:ind w:left="-284"/>
                    <w:jc w:val="center"/>
                    <w:rPr>
                      <w:rFonts w:ascii="Times New Roman" w:hAnsi="Times New Roman"/>
                      <w:b/>
                      <w:bCs/>
                      <w:color w:val="000000"/>
                      <w:sz w:val="28"/>
                      <w:szCs w:val="28"/>
                      <w:lang w:val="ru-RU"/>
                    </w:rPr>
                  </w:pPr>
                  <w:r w:rsidRPr="007C278C">
                    <w:rPr>
                      <w:rFonts w:ascii="Times New Roman" w:hAnsi="Times New Roman"/>
                      <w:b/>
                      <w:bCs/>
                      <w:color w:val="000000"/>
                      <w:sz w:val="28"/>
                      <w:szCs w:val="28"/>
                      <w:lang w:val="ru-RU"/>
                    </w:rPr>
                    <w:t>Убинского района Новосибирской области в границах населенных пунктов</w:t>
                  </w:r>
                  <w:r w:rsidRPr="007C278C">
                    <w:rPr>
                      <w:rFonts w:ascii="Times New Roman" w:hAnsi="Times New Roman"/>
                      <w:b/>
                      <w:bCs/>
                      <w:color w:val="000000"/>
                      <w:sz w:val="28"/>
                      <w:szCs w:val="28"/>
                    </w:rPr>
                    <w:t> </w:t>
                  </w:r>
                  <w:r w:rsidRPr="007C278C">
                    <w:rPr>
                      <w:rFonts w:ascii="Times New Roman" w:hAnsi="Times New Roman"/>
                      <w:b/>
                      <w:bCs/>
                      <w:color w:val="000000"/>
                      <w:sz w:val="28"/>
                      <w:szCs w:val="28"/>
                      <w:lang w:val="ru-RU"/>
                    </w:rPr>
                    <w:t>Борисоглебского</w:t>
                  </w:r>
                  <w:r w:rsidRPr="007C278C">
                    <w:rPr>
                      <w:rFonts w:ascii="Times New Roman" w:hAnsi="Times New Roman"/>
                      <w:b/>
                      <w:bCs/>
                      <w:color w:val="000000"/>
                      <w:sz w:val="28"/>
                      <w:szCs w:val="28"/>
                    </w:rPr>
                    <w:t> </w:t>
                  </w:r>
                  <w:r w:rsidRPr="007C278C">
                    <w:rPr>
                      <w:rFonts w:ascii="Times New Roman" w:hAnsi="Times New Roman"/>
                      <w:b/>
                      <w:bCs/>
                      <w:color w:val="000000"/>
                      <w:sz w:val="28"/>
                      <w:szCs w:val="28"/>
                      <w:lang w:val="ru-RU"/>
                    </w:rPr>
                    <w:t xml:space="preserve">сельсовета Убинского района </w:t>
                  </w:r>
                </w:p>
                <w:p w:rsidR="007C278C" w:rsidRPr="007C278C" w:rsidRDefault="007C278C" w:rsidP="007C278C">
                  <w:pPr>
                    <w:ind w:left="-284"/>
                    <w:jc w:val="center"/>
                    <w:rPr>
                      <w:rFonts w:ascii="Times New Roman" w:hAnsi="Times New Roman"/>
                      <w:b/>
                      <w:bCs/>
                      <w:color w:val="000000"/>
                      <w:sz w:val="28"/>
                      <w:szCs w:val="28"/>
                      <w:lang w:val="ru-RU"/>
                    </w:rPr>
                  </w:pPr>
                  <w:r w:rsidRPr="007C278C">
                    <w:rPr>
                      <w:rFonts w:ascii="Times New Roman" w:hAnsi="Times New Roman"/>
                      <w:b/>
                      <w:bCs/>
                      <w:color w:val="000000"/>
                      <w:sz w:val="28"/>
                      <w:szCs w:val="28"/>
                      <w:lang w:val="ru-RU"/>
                    </w:rPr>
                    <w:t>Новосибирской области на 2023 год</w:t>
                  </w:r>
                </w:p>
                <w:p w:rsidR="007C278C" w:rsidRPr="007C278C" w:rsidRDefault="007C278C" w:rsidP="007C278C">
                  <w:pPr>
                    <w:ind w:left="-284" w:firstLine="720"/>
                    <w:jc w:val="center"/>
                    <w:rPr>
                      <w:rFonts w:ascii="Times New Roman" w:hAnsi="Times New Roman"/>
                      <w:color w:val="000000"/>
                      <w:sz w:val="28"/>
                      <w:szCs w:val="28"/>
                      <w:lang w:val="ru-RU"/>
                    </w:rPr>
                  </w:pPr>
                </w:p>
                <w:p w:rsidR="007C278C" w:rsidRPr="007C278C" w:rsidRDefault="007C278C" w:rsidP="007C278C">
                  <w:pPr>
                    <w:ind w:left="-284" w:firstLine="720"/>
                    <w:jc w:val="center"/>
                    <w:rPr>
                      <w:rFonts w:ascii="Times New Roman" w:hAnsi="Times New Roman"/>
                      <w:color w:val="000000"/>
                      <w:sz w:val="28"/>
                      <w:szCs w:val="28"/>
                      <w:lang w:val="ru-RU"/>
                    </w:rPr>
                  </w:pPr>
                  <w:r w:rsidRPr="007C278C">
                    <w:rPr>
                      <w:rFonts w:ascii="Times New Roman" w:hAnsi="Times New Roman"/>
                      <w:color w:val="000000"/>
                      <w:sz w:val="28"/>
                      <w:szCs w:val="28"/>
                    </w:rPr>
                    <w:lastRenderedPageBreak/>
                    <w:t> </w:t>
                  </w:r>
                </w:p>
                <w:p w:rsidR="007C278C" w:rsidRPr="007C278C" w:rsidRDefault="007C278C" w:rsidP="007C278C">
                  <w:pPr>
                    <w:ind w:left="-108"/>
                    <w:jc w:val="both"/>
                    <w:rPr>
                      <w:rFonts w:ascii="Times New Roman" w:hAnsi="Times New Roman"/>
                      <w:sz w:val="28"/>
                      <w:szCs w:val="28"/>
                      <w:lang w:val="ru-RU"/>
                    </w:rPr>
                  </w:pPr>
                  <w:r w:rsidRPr="007C278C">
                    <w:rPr>
                      <w:rFonts w:ascii="Times New Roman" w:hAnsi="Times New Roman"/>
                      <w:sz w:val="28"/>
                      <w:szCs w:val="28"/>
                      <w:lang w:val="ru-RU"/>
                    </w:rPr>
                    <w:t xml:space="preserve">             </w:t>
                  </w:r>
                  <w:proofErr w:type="gramStart"/>
                  <w:r w:rsidRPr="007C278C">
                    <w:rPr>
                      <w:rFonts w:ascii="Times New Roman" w:hAnsi="Times New Roman"/>
                      <w:sz w:val="28"/>
                      <w:szCs w:val="28"/>
                      <w:lang w:val="ru-RU"/>
                    </w:rPr>
                    <w:t>В соответствии с Федеральными законами от 23.06.2016 № 182-ФЗ «Об основах системы профилактики правонарушений в Российской Федерации», от</w:t>
                  </w:r>
                  <w:r w:rsidRPr="007C278C">
                    <w:rPr>
                      <w:rFonts w:ascii="Times New Roman" w:hAnsi="Times New Roman"/>
                      <w:sz w:val="28"/>
                      <w:szCs w:val="28"/>
                    </w:rPr>
                    <w:t> </w:t>
                  </w:r>
                  <w:r w:rsidRPr="007C278C">
                    <w:rPr>
                      <w:rFonts w:ascii="Times New Roman" w:hAnsi="Times New Roman"/>
                      <w:sz w:val="28"/>
                      <w:szCs w:val="28"/>
                      <w:lang w:val="ru-RU"/>
                    </w:rPr>
                    <w:t>21.12.1994</w:t>
                  </w:r>
                  <w:r w:rsidRPr="007C278C">
                    <w:rPr>
                      <w:rFonts w:ascii="Times New Roman" w:hAnsi="Times New Roman"/>
                      <w:sz w:val="28"/>
                      <w:szCs w:val="28"/>
                    </w:rPr>
                    <w:t> </w:t>
                  </w:r>
                  <w:hyperlink r:id="rId9" w:history="1">
                    <w:r w:rsidRPr="007C278C">
                      <w:rPr>
                        <w:rFonts w:ascii="Times New Roman" w:hAnsi="Times New Roman"/>
                        <w:sz w:val="28"/>
                        <w:szCs w:val="28"/>
                        <w:lang w:val="ru-RU"/>
                      </w:rPr>
                      <w:t>№</w:t>
                    </w:r>
                    <w:r w:rsidRPr="007C278C">
                      <w:rPr>
                        <w:rFonts w:ascii="Times New Roman" w:hAnsi="Times New Roman"/>
                        <w:sz w:val="28"/>
                        <w:szCs w:val="28"/>
                      </w:rPr>
                      <w:t> </w:t>
                    </w:r>
                    <w:r w:rsidRPr="007C278C">
                      <w:rPr>
                        <w:rFonts w:ascii="Times New Roman" w:hAnsi="Times New Roman"/>
                        <w:sz w:val="28"/>
                        <w:szCs w:val="28"/>
                        <w:lang w:val="ru-RU"/>
                      </w:rPr>
                      <w:t>69-ФЗ</w:t>
                    </w:r>
                  </w:hyperlink>
                  <w:r w:rsidRPr="007C278C">
                    <w:rPr>
                      <w:rFonts w:ascii="Times New Roman" w:hAnsi="Times New Roman"/>
                      <w:sz w:val="28"/>
                      <w:szCs w:val="28"/>
                    </w:rPr>
                    <w:t> </w:t>
                  </w:r>
                  <w:r w:rsidRPr="007C278C">
                    <w:rPr>
                      <w:rFonts w:ascii="Times New Roman" w:hAnsi="Times New Roman"/>
                      <w:sz w:val="28"/>
                      <w:szCs w:val="28"/>
                      <w:lang w:val="ru-RU"/>
                    </w:rPr>
                    <w:t>«О пожарной безопасности», от</w:t>
                  </w:r>
                  <w:r w:rsidRPr="007C278C">
                    <w:rPr>
                      <w:rFonts w:ascii="Times New Roman" w:hAnsi="Times New Roman"/>
                      <w:sz w:val="28"/>
                      <w:szCs w:val="28"/>
                    </w:rPr>
                    <w:t> </w:t>
                  </w:r>
                  <w:r w:rsidRPr="007C278C">
                    <w:rPr>
                      <w:rFonts w:ascii="Times New Roman" w:hAnsi="Times New Roman"/>
                      <w:sz w:val="28"/>
                      <w:szCs w:val="28"/>
                      <w:lang w:val="ru-RU"/>
                    </w:rPr>
                    <w:t>06.10.2003</w:t>
                  </w:r>
                  <w:r w:rsidRPr="007C278C">
                    <w:rPr>
                      <w:rFonts w:ascii="Times New Roman" w:hAnsi="Times New Roman"/>
                      <w:sz w:val="28"/>
                      <w:szCs w:val="28"/>
                    </w:rPr>
                    <w:t> </w:t>
                  </w:r>
                  <w:hyperlink r:id="rId10" w:history="1">
                    <w:r w:rsidRPr="007C278C">
                      <w:rPr>
                        <w:rFonts w:ascii="Times New Roman" w:hAnsi="Times New Roman"/>
                        <w:sz w:val="28"/>
                        <w:szCs w:val="28"/>
                        <w:lang w:val="ru-RU"/>
                      </w:rPr>
                      <w:t>№</w:t>
                    </w:r>
                    <w:r w:rsidRPr="007C278C">
                      <w:rPr>
                        <w:rFonts w:ascii="Times New Roman" w:hAnsi="Times New Roman"/>
                        <w:sz w:val="28"/>
                        <w:szCs w:val="28"/>
                      </w:rPr>
                      <w:t> </w:t>
                    </w:r>
                    <w:r w:rsidRPr="007C278C">
                      <w:rPr>
                        <w:rFonts w:ascii="Times New Roman" w:hAnsi="Times New Roman"/>
                        <w:sz w:val="28"/>
                        <w:szCs w:val="28"/>
                        <w:lang w:val="ru-RU"/>
                      </w:rPr>
                      <w:t>131-ФЗ</w:t>
                    </w:r>
                  </w:hyperlink>
                  <w:r w:rsidRPr="007C278C">
                    <w:rPr>
                      <w:rFonts w:ascii="Times New Roman" w:hAnsi="Times New Roman"/>
                      <w:sz w:val="28"/>
                      <w:szCs w:val="28"/>
                    </w:rPr>
                    <w:t> </w:t>
                  </w:r>
                  <w:r w:rsidRPr="007C278C">
                    <w:rPr>
                      <w:rFonts w:ascii="Times New Roman" w:hAnsi="Times New Roman"/>
                      <w:sz w:val="28"/>
                      <w:szCs w:val="28"/>
                      <w:lang w:val="ru-RU"/>
                    </w:rPr>
                    <w:t>«</w:t>
                  </w:r>
                  <w:hyperlink r:id="rId11" w:tgtFrame="_blank" w:history="1">
                    <w:r w:rsidRPr="007C278C">
                      <w:rPr>
                        <w:rFonts w:ascii="Times New Roman" w:hAnsi="Times New Roman"/>
                        <w:sz w:val="28"/>
                        <w:szCs w:val="28"/>
                        <w:lang w:val="ru-RU"/>
                      </w:rPr>
                      <w:t>Об общих принципах организации местного самоуправления</w:t>
                    </w:r>
                  </w:hyperlink>
                  <w:r w:rsidRPr="007C278C">
                    <w:rPr>
                      <w:rFonts w:ascii="Times New Roman" w:hAnsi="Times New Roman"/>
                      <w:sz w:val="28"/>
                      <w:szCs w:val="28"/>
                    </w:rPr>
                    <w:t> </w:t>
                  </w:r>
                  <w:r w:rsidRPr="007C278C">
                    <w:rPr>
                      <w:rFonts w:ascii="Times New Roman" w:hAnsi="Times New Roman"/>
                      <w:sz w:val="28"/>
                      <w:szCs w:val="28"/>
                      <w:lang w:val="ru-RU"/>
                    </w:rPr>
                    <w:t>в Российской Федерации», от</w:t>
                  </w:r>
                  <w:r w:rsidRPr="007C278C">
                    <w:rPr>
                      <w:rFonts w:ascii="Times New Roman" w:hAnsi="Times New Roman"/>
                      <w:sz w:val="28"/>
                      <w:szCs w:val="28"/>
                    </w:rPr>
                    <w:t> </w:t>
                  </w:r>
                  <w:r w:rsidRPr="007C278C">
                    <w:rPr>
                      <w:rFonts w:ascii="Times New Roman" w:hAnsi="Times New Roman"/>
                      <w:sz w:val="28"/>
                      <w:szCs w:val="28"/>
                      <w:lang w:val="ru-RU"/>
                    </w:rPr>
                    <w:t>22.07.2008</w:t>
                  </w:r>
                  <w:r w:rsidRPr="007C278C">
                    <w:rPr>
                      <w:rFonts w:ascii="Times New Roman" w:hAnsi="Times New Roman"/>
                      <w:sz w:val="28"/>
                      <w:szCs w:val="28"/>
                    </w:rPr>
                    <w:t> </w:t>
                  </w:r>
                  <w:hyperlink r:id="rId12" w:tgtFrame="_blank" w:history="1">
                    <w:r w:rsidRPr="007C278C">
                      <w:rPr>
                        <w:rFonts w:ascii="Times New Roman" w:hAnsi="Times New Roman"/>
                        <w:sz w:val="28"/>
                        <w:szCs w:val="28"/>
                        <w:lang w:val="ru-RU"/>
                      </w:rPr>
                      <w:t>№</w:t>
                    </w:r>
                    <w:r w:rsidRPr="007C278C">
                      <w:rPr>
                        <w:rFonts w:ascii="Times New Roman" w:hAnsi="Times New Roman"/>
                        <w:sz w:val="28"/>
                        <w:szCs w:val="28"/>
                      </w:rPr>
                      <w:t> </w:t>
                    </w:r>
                    <w:r w:rsidRPr="007C278C">
                      <w:rPr>
                        <w:rFonts w:ascii="Times New Roman" w:hAnsi="Times New Roman"/>
                        <w:sz w:val="28"/>
                        <w:szCs w:val="28"/>
                        <w:lang w:val="ru-RU"/>
                      </w:rPr>
                      <w:t>123-ФЗ</w:t>
                    </w:r>
                  </w:hyperlink>
                  <w:r w:rsidRPr="007C278C">
                    <w:rPr>
                      <w:rFonts w:ascii="Times New Roman" w:hAnsi="Times New Roman"/>
                      <w:sz w:val="28"/>
                      <w:szCs w:val="28"/>
                    </w:rPr>
                    <w:t> </w:t>
                  </w:r>
                  <w:r w:rsidRPr="007C278C">
                    <w:rPr>
                      <w:rFonts w:ascii="Times New Roman" w:hAnsi="Times New Roman"/>
                      <w:sz w:val="28"/>
                      <w:szCs w:val="28"/>
                      <w:lang w:val="ru-RU"/>
                    </w:rPr>
                    <w:t>«Технический регламент о требованиях пожарной безопасности», постановлением Правительства Российской Федерации от</w:t>
                  </w:r>
                  <w:r w:rsidRPr="007C278C">
                    <w:rPr>
                      <w:rFonts w:ascii="Times New Roman" w:hAnsi="Times New Roman"/>
                      <w:sz w:val="28"/>
                      <w:szCs w:val="28"/>
                    </w:rPr>
                    <w:t> </w:t>
                  </w:r>
                  <w:r w:rsidRPr="007C278C">
                    <w:rPr>
                      <w:rFonts w:ascii="Times New Roman" w:hAnsi="Times New Roman"/>
                      <w:sz w:val="28"/>
                      <w:szCs w:val="28"/>
                      <w:lang w:val="ru-RU"/>
                    </w:rPr>
                    <w:t>16.09.2020 №</w:t>
                  </w:r>
                  <w:r w:rsidRPr="007C278C">
                    <w:rPr>
                      <w:rFonts w:ascii="Times New Roman" w:hAnsi="Times New Roman"/>
                      <w:sz w:val="28"/>
                      <w:szCs w:val="28"/>
                    </w:rPr>
                    <w:t> </w:t>
                  </w:r>
                  <w:r w:rsidRPr="007C278C">
                    <w:rPr>
                      <w:rFonts w:ascii="Times New Roman" w:hAnsi="Times New Roman"/>
                      <w:sz w:val="28"/>
                      <w:szCs w:val="28"/>
                      <w:lang w:val="ru-RU"/>
                    </w:rPr>
                    <w:t>1479 «Об утверждении Правил противопожарного режима в Российской Федерации», руководствуясь Уставом</w:t>
                  </w:r>
                  <w:proofErr w:type="gramEnd"/>
                  <w:r w:rsidRPr="007C278C">
                    <w:rPr>
                      <w:rFonts w:ascii="Times New Roman" w:hAnsi="Times New Roman"/>
                      <w:sz w:val="28"/>
                      <w:szCs w:val="28"/>
                    </w:rPr>
                    <w:t> </w:t>
                  </w:r>
                  <w:r w:rsidRPr="007C278C">
                    <w:rPr>
                      <w:rFonts w:ascii="Times New Roman" w:hAnsi="Times New Roman"/>
                      <w:sz w:val="28"/>
                      <w:szCs w:val="28"/>
                      <w:lang w:val="ru-RU"/>
                    </w:rPr>
                    <w:t>сельского поселения Борисоглебского</w:t>
                  </w:r>
                  <w:r w:rsidRPr="007C278C">
                    <w:rPr>
                      <w:rFonts w:ascii="Times New Roman" w:hAnsi="Times New Roman"/>
                      <w:bCs/>
                      <w:sz w:val="28"/>
                      <w:szCs w:val="28"/>
                    </w:rPr>
                    <w:t> </w:t>
                  </w:r>
                  <w:r w:rsidRPr="007C278C">
                    <w:rPr>
                      <w:rFonts w:ascii="Times New Roman" w:hAnsi="Times New Roman"/>
                      <w:bCs/>
                      <w:sz w:val="28"/>
                      <w:szCs w:val="28"/>
                      <w:lang w:val="ru-RU"/>
                    </w:rPr>
                    <w:t>сельсовета Убинского</w:t>
                  </w:r>
                  <w:r w:rsidRPr="007C278C">
                    <w:rPr>
                      <w:rFonts w:ascii="Times New Roman" w:hAnsi="Times New Roman"/>
                      <w:sz w:val="28"/>
                      <w:szCs w:val="28"/>
                      <w:lang w:val="ru-RU"/>
                    </w:rPr>
                    <w:t xml:space="preserve"> района Новосибирской области, администрация Борисоглебского сельсовета Убинского района Новосибирской области  </w:t>
                  </w:r>
                  <w:proofErr w:type="gramStart"/>
                  <w:r w:rsidRPr="007C278C">
                    <w:rPr>
                      <w:rFonts w:ascii="Times New Roman" w:hAnsi="Times New Roman"/>
                      <w:b/>
                      <w:sz w:val="28"/>
                      <w:szCs w:val="28"/>
                      <w:lang w:val="ru-RU"/>
                    </w:rPr>
                    <w:t>п</w:t>
                  </w:r>
                  <w:proofErr w:type="gramEnd"/>
                  <w:r w:rsidRPr="007C278C">
                    <w:rPr>
                      <w:rFonts w:ascii="Times New Roman" w:hAnsi="Times New Roman"/>
                      <w:b/>
                      <w:sz w:val="28"/>
                      <w:szCs w:val="28"/>
                      <w:lang w:val="ru-RU"/>
                    </w:rPr>
                    <w:t xml:space="preserve"> о с т а н о в л я е т:</w:t>
                  </w:r>
                  <w:r w:rsidRPr="007C278C">
                    <w:rPr>
                      <w:rFonts w:ascii="Times New Roman" w:hAnsi="Times New Roman"/>
                      <w:sz w:val="28"/>
                      <w:szCs w:val="28"/>
                      <w:lang w:val="ru-RU"/>
                    </w:rPr>
                    <w:t xml:space="preserve">          </w:t>
                  </w:r>
                </w:p>
                <w:p w:rsidR="007C278C" w:rsidRPr="007C278C" w:rsidRDefault="007C278C" w:rsidP="007C278C">
                  <w:pPr>
                    <w:ind w:left="-108"/>
                    <w:jc w:val="both"/>
                    <w:rPr>
                      <w:rFonts w:ascii="Times New Roman" w:hAnsi="Times New Roman"/>
                      <w:bCs/>
                      <w:color w:val="000000"/>
                      <w:sz w:val="28"/>
                      <w:szCs w:val="28"/>
                      <w:lang w:val="ru-RU"/>
                    </w:rPr>
                  </w:pPr>
                  <w:r w:rsidRPr="007C278C">
                    <w:rPr>
                      <w:rFonts w:ascii="Times New Roman" w:hAnsi="Times New Roman"/>
                      <w:color w:val="000000"/>
                      <w:sz w:val="28"/>
                      <w:szCs w:val="28"/>
                      <w:lang w:val="ru-RU"/>
                    </w:rPr>
                    <w:t>1.</w:t>
                  </w:r>
                  <w:r w:rsidRPr="007C278C">
                    <w:rPr>
                      <w:rFonts w:ascii="Times New Roman" w:hAnsi="Times New Roman"/>
                      <w:color w:val="000000"/>
                      <w:sz w:val="28"/>
                      <w:szCs w:val="28"/>
                    </w:rPr>
                    <w:t> </w:t>
                  </w:r>
                  <w:r w:rsidRPr="007C278C">
                    <w:rPr>
                      <w:rFonts w:ascii="Times New Roman" w:hAnsi="Times New Roman"/>
                      <w:color w:val="000000"/>
                      <w:sz w:val="28"/>
                      <w:szCs w:val="28"/>
                      <w:lang w:val="ru-RU"/>
                    </w:rPr>
                    <w:t>Утвердить прилагаемую п</w:t>
                  </w:r>
                  <w:r w:rsidRPr="007C278C">
                    <w:rPr>
                      <w:rFonts w:ascii="Times New Roman" w:hAnsi="Times New Roman"/>
                      <w:color w:val="000000"/>
                      <w:spacing w:val="-3"/>
                      <w:sz w:val="28"/>
                      <w:szCs w:val="28"/>
                      <w:lang w:val="ru-RU"/>
                    </w:rPr>
                    <w:t xml:space="preserve">рограмму профилактики </w:t>
                  </w:r>
                  <w:r w:rsidRPr="007C278C">
                    <w:rPr>
                      <w:rFonts w:ascii="Times New Roman" w:hAnsi="Times New Roman"/>
                      <w:bCs/>
                      <w:color w:val="000000"/>
                      <w:sz w:val="28"/>
                      <w:szCs w:val="28"/>
                      <w:lang w:val="ru-RU"/>
                    </w:rPr>
                    <w:t>правонарушений в области пожарной безопасности на территории</w:t>
                  </w:r>
                  <w:r w:rsidRPr="007C278C">
                    <w:rPr>
                      <w:rFonts w:ascii="Times New Roman" w:hAnsi="Times New Roman"/>
                      <w:bCs/>
                      <w:color w:val="000000"/>
                      <w:sz w:val="28"/>
                      <w:szCs w:val="28"/>
                    </w:rPr>
                    <w:t> </w:t>
                  </w:r>
                  <w:r w:rsidRPr="007C278C">
                    <w:rPr>
                      <w:rFonts w:ascii="Times New Roman" w:hAnsi="Times New Roman"/>
                      <w:sz w:val="28"/>
                      <w:szCs w:val="28"/>
                      <w:lang w:val="ru-RU"/>
                    </w:rPr>
                    <w:t>Борисоглебского</w:t>
                  </w:r>
                  <w:r w:rsidRPr="007C278C">
                    <w:rPr>
                      <w:rFonts w:ascii="Times New Roman" w:hAnsi="Times New Roman"/>
                      <w:bCs/>
                      <w:color w:val="000000"/>
                      <w:sz w:val="28"/>
                      <w:szCs w:val="28"/>
                      <w:lang w:val="ru-RU"/>
                    </w:rPr>
                    <w:t xml:space="preserve"> </w:t>
                  </w:r>
                  <w:r w:rsidRPr="007C278C">
                    <w:rPr>
                      <w:rFonts w:ascii="Times New Roman" w:hAnsi="Times New Roman"/>
                      <w:bCs/>
                      <w:color w:val="000000"/>
                      <w:sz w:val="28"/>
                      <w:szCs w:val="28"/>
                    </w:rPr>
                    <w:t> </w:t>
                  </w:r>
                  <w:r w:rsidRPr="007C278C">
                    <w:rPr>
                      <w:rFonts w:ascii="Times New Roman" w:hAnsi="Times New Roman"/>
                      <w:bCs/>
                      <w:color w:val="000000"/>
                      <w:sz w:val="28"/>
                      <w:szCs w:val="28"/>
                      <w:lang w:val="ru-RU"/>
                    </w:rPr>
                    <w:t>сельсовета Убинского района Новосибирской области в границах населенных пунктов</w:t>
                  </w:r>
                  <w:r w:rsidRPr="007C278C">
                    <w:rPr>
                      <w:rFonts w:ascii="Times New Roman" w:hAnsi="Times New Roman"/>
                      <w:bCs/>
                      <w:color w:val="000000"/>
                      <w:sz w:val="28"/>
                      <w:szCs w:val="28"/>
                    </w:rPr>
                    <w:t> </w:t>
                  </w:r>
                  <w:r w:rsidRPr="007C278C">
                    <w:rPr>
                      <w:rFonts w:ascii="Times New Roman" w:hAnsi="Times New Roman"/>
                      <w:sz w:val="28"/>
                      <w:szCs w:val="28"/>
                      <w:lang w:val="ru-RU"/>
                    </w:rPr>
                    <w:t>Борисоглебского</w:t>
                  </w:r>
                  <w:r w:rsidRPr="007C278C">
                    <w:rPr>
                      <w:rFonts w:ascii="Times New Roman" w:hAnsi="Times New Roman"/>
                      <w:bCs/>
                      <w:color w:val="000000"/>
                      <w:sz w:val="28"/>
                      <w:szCs w:val="28"/>
                      <w:lang w:val="ru-RU"/>
                    </w:rPr>
                    <w:t xml:space="preserve"> сельсовета Убинского района Новосибирской области на 2023 год.</w:t>
                  </w:r>
                </w:p>
                <w:p w:rsidR="007C278C" w:rsidRPr="007C278C" w:rsidRDefault="007C278C" w:rsidP="007C278C">
                  <w:pPr>
                    <w:shd w:val="clear" w:color="auto" w:fill="FFFFFF"/>
                    <w:ind w:left="-108"/>
                    <w:jc w:val="both"/>
                    <w:rPr>
                      <w:rFonts w:ascii="Times New Roman" w:hAnsi="Times New Roman"/>
                      <w:color w:val="000000"/>
                      <w:sz w:val="28"/>
                      <w:szCs w:val="28"/>
                      <w:lang w:val="ru-RU"/>
                    </w:rPr>
                  </w:pPr>
                  <w:r w:rsidRPr="007C278C">
                    <w:rPr>
                      <w:rFonts w:ascii="Times New Roman" w:hAnsi="Times New Roman"/>
                      <w:color w:val="000000"/>
                      <w:sz w:val="28"/>
                      <w:szCs w:val="28"/>
                      <w:lang w:val="ru-RU"/>
                    </w:rPr>
                    <w:t xml:space="preserve">2. Рекомендовать руководителям организаций и предприятий, находящихся на территории </w:t>
                  </w:r>
                  <w:r w:rsidRPr="007C278C">
                    <w:rPr>
                      <w:rFonts w:ascii="Times New Roman" w:hAnsi="Times New Roman"/>
                      <w:sz w:val="28"/>
                      <w:szCs w:val="28"/>
                      <w:lang w:val="ru-RU"/>
                    </w:rPr>
                    <w:t>Борисоглебского</w:t>
                  </w:r>
                  <w:r w:rsidRPr="007C278C">
                    <w:rPr>
                      <w:rFonts w:ascii="Times New Roman" w:hAnsi="Times New Roman"/>
                      <w:bCs/>
                      <w:sz w:val="28"/>
                      <w:szCs w:val="28"/>
                      <w:lang w:val="ru-RU"/>
                    </w:rPr>
                    <w:t xml:space="preserve"> сельсовета Убинского</w:t>
                  </w:r>
                  <w:r w:rsidRPr="007C278C">
                    <w:rPr>
                      <w:rFonts w:ascii="Times New Roman" w:hAnsi="Times New Roman"/>
                      <w:sz w:val="28"/>
                      <w:szCs w:val="28"/>
                      <w:lang w:val="ru-RU"/>
                    </w:rPr>
                    <w:t xml:space="preserve"> района Новосибирской области</w:t>
                  </w:r>
                  <w:r w:rsidRPr="007C278C">
                    <w:rPr>
                      <w:rFonts w:ascii="Times New Roman" w:hAnsi="Times New Roman"/>
                      <w:color w:val="000000"/>
                      <w:sz w:val="28"/>
                      <w:szCs w:val="28"/>
                      <w:lang w:val="ru-RU"/>
                    </w:rPr>
                    <w:t xml:space="preserve"> принять к исполнению план</w:t>
                  </w:r>
                  <w:r w:rsidRPr="007C278C">
                    <w:rPr>
                      <w:rFonts w:ascii="Times New Roman" w:hAnsi="Times New Roman"/>
                      <w:color w:val="000000"/>
                      <w:sz w:val="28"/>
                      <w:szCs w:val="28"/>
                    </w:rPr>
                    <w:t> </w:t>
                  </w:r>
                  <w:r w:rsidRPr="007C278C">
                    <w:rPr>
                      <w:rFonts w:ascii="Times New Roman" w:hAnsi="Times New Roman"/>
                      <w:color w:val="000000"/>
                      <w:sz w:val="28"/>
                      <w:szCs w:val="28"/>
                      <w:lang w:val="ru-RU"/>
                    </w:rPr>
                    <w:t>мероприятий по профилактике правонарушений в области пожарной безопасности</w:t>
                  </w:r>
                  <w:r w:rsidRPr="007C278C">
                    <w:rPr>
                      <w:rFonts w:ascii="Times New Roman" w:hAnsi="Times New Roman"/>
                      <w:color w:val="000000"/>
                      <w:sz w:val="28"/>
                      <w:szCs w:val="28"/>
                    </w:rPr>
                    <w:t> </w:t>
                  </w:r>
                  <w:r w:rsidRPr="007C278C">
                    <w:rPr>
                      <w:rFonts w:ascii="Times New Roman" w:hAnsi="Times New Roman"/>
                      <w:color w:val="000000"/>
                      <w:sz w:val="28"/>
                      <w:szCs w:val="28"/>
                      <w:lang w:val="ru-RU"/>
                    </w:rPr>
                    <w:t>на 2023 год.</w:t>
                  </w:r>
                </w:p>
                <w:p w:rsidR="007C278C" w:rsidRPr="007C278C" w:rsidRDefault="007C278C" w:rsidP="007C278C">
                  <w:pPr>
                    <w:ind w:left="-108"/>
                    <w:jc w:val="both"/>
                    <w:rPr>
                      <w:rFonts w:ascii="Times New Roman" w:hAnsi="Times New Roman"/>
                      <w:sz w:val="28"/>
                      <w:szCs w:val="28"/>
                      <w:lang w:val="ru-RU"/>
                    </w:rPr>
                  </w:pPr>
                  <w:r w:rsidRPr="007C278C">
                    <w:rPr>
                      <w:rFonts w:ascii="Times New Roman" w:hAnsi="Times New Roman"/>
                      <w:sz w:val="28"/>
                      <w:szCs w:val="28"/>
                      <w:lang w:val="ru-RU"/>
                    </w:rPr>
                    <w:t>3. Опубликовать постановление в периодическом печатном издании «Вестник Борисоглебского сельсовета Убинского района Новосибирской области».</w:t>
                  </w:r>
                  <w:r w:rsidRPr="007C278C">
                    <w:rPr>
                      <w:rFonts w:ascii="Times New Roman" w:hAnsi="Times New Roman"/>
                      <w:sz w:val="28"/>
                      <w:szCs w:val="28"/>
                      <w:vertAlign w:val="subscript"/>
                      <w:lang w:val="ru-RU"/>
                    </w:rPr>
                    <w:t xml:space="preserve"> </w:t>
                  </w:r>
                  <w:r w:rsidRPr="007C278C">
                    <w:rPr>
                      <w:rFonts w:ascii="Times New Roman" w:hAnsi="Times New Roman"/>
                      <w:sz w:val="28"/>
                      <w:szCs w:val="28"/>
                      <w:lang w:val="ru-RU"/>
                    </w:rPr>
                    <w:t xml:space="preserve">                                                                                                            4. Контроль исполнения постановления оставляю за собой.</w:t>
                  </w:r>
                </w:p>
                <w:p w:rsidR="007C278C" w:rsidRPr="007C278C" w:rsidRDefault="007C278C" w:rsidP="007C278C">
                  <w:pPr>
                    <w:ind w:left="-284"/>
                    <w:jc w:val="both"/>
                    <w:rPr>
                      <w:rFonts w:ascii="Times New Roman" w:hAnsi="Times New Roman"/>
                      <w:sz w:val="28"/>
                      <w:szCs w:val="28"/>
                      <w:lang w:val="ru-RU"/>
                    </w:rPr>
                  </w:pPr>
                </w:p>
                <w:p w:rsidR="007C278C" w:rsidRPr="007C278C" w:rsidRDefault="007C278C" w:rsidP="007C278C">
                  <w:pPr>
                    <w:ind w:left="-108"/>
                    <w:rPr>
                      <w:rFonts w:ascii="Times New Roman" w:hAnsi="Times New Roman"/>
                      <w:sz w:val="28"/>
                      <w:szCs w:val="28"/>
                      <w:lang w:val="ru-RU"/>
                    </w:rPr>
                  </w:pPr>
                  <w:r w:rsidRPr="007C278C">
                    <w:rPr>
                      <w:rFonts w:ascii="Times New Roman" w:hAnsi="Times New Roman"/>
                      <w:sz w:val="28"/>
                      <w:szCs w:val="28"/>
                      <w:lang w:val="ru-RU"/>
                    </w:rPr>
                    <w:t xml:space="preserve">Глава Борисоглебского сельсовета                                                                                                                               Убинского района Новосибирской области                        </w:t>
                  </w:r>
                  <w:r>
                    <w:rPr>
                      <w:rFonts w:ascii="Times New Roman" w:hAnsi="Times New Roman"/>
                      <w:sz w:val="28"/>
                      <w:szCs w:val="28"/>
                      <w:lang w:val="ru-RU"/>
                    </w:rPr>
                    <w:t xml:space="preserve">         </w:t>
                  </w:r>
                  <w:r w:rsidRPr="007C278C">
                    <w:rPr>
                      <w:rFonts w:ascii="Times New Roman" w:hAnsi="Times New Roman"/>
                      <w:sz w:val="28"/>
                      <w:szCs w:val="28"/>
                      <w:lang w:val="ru-RU"/>
                    </w:rPr>
                    <w:t xml:space="preserve"> Х.М. Каримов</w:t>
                  </w:r>
                </w:p>
                <w:p w:rsidR="007C278C" w:rsidRPr="007C278C" w:rsidRDefault="007C278C" w:rsidP="007C278C">
                  <w:pPr>
                    <w:ind w:left="-284"/>
                    <w:jc w:val="right"/>
                    <w:rPr>
                      <w:rFonts w:ascii="Times New Roman" w:hAnsi="Times New Roman"/>
                      <w:sz w:val="28"/>
                      <w:szCs w:val="28"/>
                      <w:lang w:val="ru-RU"/>
                    </w:rPr>
                  </w:pPr>
                </w:p>
                <w:p w:rsidR="007C278C" w:rsidRPr="007C278C" w:rsidRDefault="007C278C" w:rsidP="007C278C">
                  <w:pPr>
                    <w:ind w:left="-284"/>
                    <w:rPr>
                      <w:rFonts w:ascii="Times New Roman" w:hAnsi="Times New Roman"/>
                      <w:lang w:val="ru-RU"/>
                    </w:rPr>
                  </w:pPr>
                </w:p>
                <w:p w:rsidR="007C278C" w:rsidRPr="007C278C" w:rsidRDefault="007C278C" w:rsidP="007C278C">
                  <w:pPr>
                    <w:ind w:left="-567" w:firstLine="720"/>
                    <w:jc w:val="right"/>
                    <w:rPr>
                      <w:rFonts w:ascii="Times New Roman" w:hAnsi="Times New Roman"/>
                      <w:color w:val="000000"/>
                      <w:sz w:val="28"/>
                      <w:szCs w:val="28"/>
                      <w:lang w:val="ru-RU"/>
                    </w:rPr>
                  </w:pPr>
                  <w:r w:rsidRPr="007C278C">
                    <w:rPr>
                      <w:rFonts w:ascii="Times New Roman" w:hAnsi="Times New Roman"/>
                      <w:color w:val="000000"/>
                      <w:sz w:val="28"/>
                      <w:szCs w:val="28"/>
                      <w:lang w:val="ru-RU"/>
                    </w:rPr>
                    <w:t>УТВЕРЖДЕНА</w:t>
                  </w:r>
                </w:p>
                <w:p w:rsidR="007C278C" w:rsidRPr="007C278C" w:rsidRDefault="007C278C" w:rsidP="007C278C">
                  <w:pPr>
                    <w:ind w:left="-567" w:firstLine="720"/>
                    <w:jc w:val="right"/>
                    <w:rPr>
                      <w:rFonts w:ascii="Times New Roman" w:hAnsi="Times New Roman"/>
                      <w:color w:val="000000"/>
                      <w:sz w:val="28"/>
                      <w:szCs w:val="28"/>
                      <w:lang w:val="ru-RU"/>
                    </w:rPr>
                  </w:pPr>
                  <w:r w:rsidRPr="007C278C">
                    <w:rPr>
                      <w:rFonts w:ascii="Times New Roman" w:hAnsi="Times New Roman"/>
                      <w:color w:val="000000"/>
                      <w:sz w:val="28"/>
                      <w:szCs w:val="28"/>
                      <w:lang w:val="ru-RU"/>
                    </w:rPr>
                    <w:t>постановлением администрации</w:t>
                  </w:r>
                </w:p>
                <w:p w:rsidR="007C278C" w:rsidRPr="007C278C" w:rsidRDefault="007C278C" w:rsidP="007C278C">
                  <w:pPr>
                    <w:ind w:left="-567" w:firstLine="720"/>
                    <w:jc w:val="right"/>
                    <w:rPr>
                      <w:rFonts w:ascii="Times New Roman" w:hAnsi="Times New Roman"/>
                      <w:color w:val="000000"/>
                      <w:sz w:val="28"/>
                      <w:szCs w:val="28"/>
                      <w:lang w:val="ru-RU"/>
                    </w:rPr>
                  </w:pPr>
                  <w:r w:rsidRPr="007C278C">
                    <w:rPr>
                      <w:rFonts w:ascii="Times New Roman" w:hAnsi="Times New Roman"/>
                      <w:color w:val="000000"/>
                      <w:sz w:val="28"/>
                      <w:szCs w:val="28"/>
                      <w:lang w:val="ru-RU"/>
                    </w:rPr>
                    <w:t>Борисоглебского</w:t>
                  </w:r>
                  <w:r w:rsidRPr="007C278C">
                    <w:rPr>
                      <w:rFonts w:ascii="Times New Roman" w:hAnsi="Times New Roman"/>
                      <w:color w:val="000000"/>
                      <w:sz w:val="28"/>
                      <w:szCs w:val="28"/>
                    </w:rPr>
                    <w:t> </w:t>
                  </w:r>
                  <w:r w:rsidRPr="007C278C">
                    <w:rPr>
                      <w:rFonts w:ascii="Times New Roman" w:hAnsi="Times New Roman"/>
                      <w:color w:val="000000"/>
                      <w:sz w:val="28"/>
                      <w:szCs w:val="28"/>
                      <w:lang w:val="ru-RU"/>
                    </w:rPr>
                    <w:t>сельсовета</w:t>
                  </w:r>
                </w:p>
                <w:p w:rsidR="007C278C" w:rsidRPr="007C278C" w:rsidRDefault="007C278C" w:rsidP="007C278C">
                  <w:pPr>
                    <w:ind w:left="-567" w:firstLine="720"/>
                    <w:jc w:val="right"/>
                    <w:rPr>
                      <w:rFonts w:ascii="Times New Roman" w:hAnsi="Times New Roman"/>
                      <w:color w:val="000000"/>
                      <w:sz w:val="28"/>
                      <w:szCs w:val="28"/>
                      <w:lang w:val="ru-RU"/>
                    </w:rPr>
                  </w:pPr>
                  <w:r w:rsidRPr="007C278C">
                    <w:rPr>
                      <w:rFonts w:ascii="Times New Roman" w:hAnsi="Times New Roman"/>
                      <w:color w:val="000000"/>
                      <w:sz w:val="28"/>
                      <w:szCs w:val="28"/>
                      <w:lang w:val="ru-RU"/>
                    </w:rPr>
                    <w:t>Убинского района</w:t>
                  </w:r>
                </w:p>
                <w:p w:rsidR="007C278C" w:rsidRPr="007C278C" w:rsidRDefault="007C278C" w:rsidP="007C278C">
                  <w:pPr>
                    <w:ind w:left="-567" w:firstLine="720"/>
                    <w:jc w:val="right"/>
                    <w:rPr>
                      <w:rFonts w:ascii="Times New Roman" w:hAnsi="Times New Roman"/>
                      <w:color w:val="000000"/>
                      <w:sz w:val="28"/>
                      <w:szCs w:val="28"/>
                      <w:lang w:val="ru-RU"/>
                    </w:rPr>
                  </w:pPr>
                  <w:r w:rsidRPr="007C278C">
                    <w:rPr>
                      <w:rFonts w:ascii="Times New Roman" w:hAnsi="Times New Roman"/>
                      <w:color w:val="000000"/>
                      <w:sz w:val="28"/>
                      <w:szCs w:val="28"/>
                      <w:lang w:val="ru-RU"/>
                    </w:rPr>
                    <w:t>Новосибирской области</w:t>
                  </w:r>
                </w:p>
                <w:p w:rsidR="007C278C" w:rsidRPr="007C278C" w:rsidRDefault="007C278C" w:rsidP="007C278C">
                  <w:pPr>
                    <w:ind w:left="-567" w:firstLine="720"/>
                    <w:jc w:val="right"/>
                    <w:rPr>
                      <w:rFonts w:ascii="Times New Roman" w:hAnsi="Times New Roman"/>
                      <w:color w:val="000000"/>
                      <w:sz w:val="28"/>
                      <w:szCs w:val="28"/>
                      <w:lang w:val="ru-RU"/>
                    </w:rPr>
                  </w:pPr>
                  <w:r w:rsidRPr="007C278C">
                    <w:rPr>
                      <w:rFonts w:ascii="Times New Roman" w:hAnsi="Times New Roman"/>
                      <w:color w:val="000000"/>
                      <w:sz w:val="28"/>
                      <w:szCs w:val="28"/>
                      <w:lang w:val="ru-RU"/>
                    </w:rPr>
                    <w:t>от 07.03.2023 №21-па</w:t>
                  </w:r>
                </w:p>
                <w:p w:rsidR="007C278C" w:rsidRPr="007C278C" w:rsidRDefault="007C278C" w:rsidP="007C278C">
                  <w:pPr>
                    <w:shd w:val="clear" w:color="auto" w:fill="FFFFFF"/>
                    <w:ind w:left="-567" w:firstLine="567"/>
                    <w:jc w:val="center"/>
                    <w:rPr>
                      <w:rFonts w:ascii="Times New Roman" w:hAnsi="Times New Roman"/>
                      <w:color w:val="000000"/>
                      <w:sz w:val="28"/>
                      <w:szCs w:val="28"/>
                      <w:lang w:val="ru-RU"/>
                    </w:rPr>
                  </w:pPr>
                  <w:r w:rsidRPr="007C278C">
                    <w:rPr>
                      <w:rFonts w:ascii="Times New Roman" w:hAnsi="Times New Roman"/>
                      <w:b/>
                      <w:bCs/>
                      <w:color w:val="000000"/>
                      <w:sz w:val="28"/>
                      <w:szCs w:val="28"/>
                    </w:rPr>
                    <w:t> </w:t>
                  </w:r>
                </w:p>
                <w:p w:rsidR="007C278C" w:rsidRPr="007C278C" w:rsidRDefault="007C278C" w:rsidP="007C278C">
                  <w:pPr>
                    <w:shd w:val="clear" w:color="auto" w:fill="FFFFFF"/>
                    <w:ind w:left="-567" w:firstLine="567"/>
                    <w:jc w:val="center"/>
                    <w:rPr>
                      <w:rFonts w:ascii="Times New Roman" w:hAnsi="Times New Roman"/>
                      <w:color w:val="000000"/>
                      <w:sz w:val="28"/>
                      <w:szCs w:val="28"/>
                      <w:lang w:val="ru-RU"/>
                    </w:rPr>
                  </w:pPr>
                  <w:r w:rsidRPr="007C278C">
                    <w:rPr>
                      <w:rFonts w:ascii="Times New Roman" w:hAnsi="Times New Roman"/>
                      <w:b/>
                      <w:bCs/>
                      <w:color w:val="000000"/>
                      <w:sz w:val="28"/>
                      <w:szCs w:val="28"/>
                      <w:lang w:val="ru-RU"/>
                    </w:rPr>
                    <w:t>Программа</w:t>
                  </w:r>
                </w:p>
                <w:p w:rsidR="007C278C" w:rsidRPr="007C278C" w:rsidRDefault="007C278C" w:rsidP="007C278C">
                  <w:pPr>
                    <w:ind w:left="-250"/>
                    <w:jc w:val="center"/>
                    <w:rPr>
                      <w:rFonts w:ascii="Times New Roman" w:hAnsi="Times New Roman"/>
                      <w:b/>
                      <w:bCs/>
                      <w:color w:val="000000"/>
                      <w:sz w:val="28"/>
                      <w:szCs w:val="28"/>
                      <w:lang w:val="ru-RU"/>
                    </w:rPr>
                  </w:pPr>
                  <w:r w:rsidRPr="007C278C">
                    <w:rPr>
                      <w:rFonts w:ascii="Times New Roman" w:hAnsi="Times New Roman"/>
                      <w:b/>
                      <w:bCs/>
                      <w:color w:val="000000"/>
                      <w:sz w:val="28"/>
                      <w:szCs w:val="28"/>
                      <w:lang w:val="ru-RU"/>
                    </w:rPr>
                    <w:t>профилактики правонарушений в области пожарной безопасности на территории</w:t>
                  </w:r>
                  <w:r w:rsidRPr="007C278C">
                    <w:rPr>
                      <w:rFonts w:ascii="Times New Roman" w:hAnsi="Times New Roman"/>
                      <w:b/>
                      <w:bCs/>
                      <w:color w:val="000000"/>
                      <w:sz w:val="28"/>
                      <w:szCs w:val="28"/>
                    </w:rPr>
                    <w:t> </w:t>
                  </w:r>
                  <w:r w:rsidRPr="007C278C">
                    <w:rPr>
                      <w:rFonts w:ascii="Times New Roman" w:hAnsi="Times New Roman"/>
                      <w:b/>
                      <w:bCs/>
                      <w:color w:val="000000"/>
                      <w:sz w:val="28"/>
                      <w:szCs w:val="28"/>
                      <w:lang w:val="ru-RU"/>
                    </w:rPr>
                    <w:t>Борисоглебского</w:t>
                  </w:r>
                  <w:r w:rsidRPr="007C278C">
                    <w:rPr>
                      <w:rFonts w:ascii="Times New Roman" w:hAnsi="Times New Roman"/>
                      <w:b/>
                      <w:bCs/>
                      <w:color w:val="000000"/>
                      <w:sz w:val="28"/>
                      <w:szCs w:val="28"/>
                    </w:rPr>
                    <w:t> </w:t>
                  </w:r>
                  <w:r w:rsidRPr="007C278C">
                    <w:rPr>
                      <w:rFonts w:ascii="Times New Roman" w:hAnsi="Times New Roman"/>
                      <w:b/>
                      <w:bCs/>
                      <w:color w:val="000000"/>
                      <w:sz w:val="28"/>
                      <w:szCs w:val="28"/>
                      <w:lang w:val="ru-RU"/>
                    </w:rPr>
                    <w:t>сельсовета Убинского района Новосибирской области района в границах населенных</w:t>
                  </w:r>
                  <w:r w:rsidRPr="007C278C">
                    <w:rPr>
                      <w:rFonts w:ascii="Times New Roman" w:hAnsi="Times New Roman"/>
                      <w:b/>
                      <w:bCs/>
                      <w:color w:val="000000"/>
                      <w:sz w:val="28"/>
                      <w:szCs w:val="28"/>
                    </w:rPr>
                    <w:t> </w:t>
                  </w:r>
                  <w:r w:rsidRPr="007C278C">
                    <w:rPr>
                      <w:rFonts w:ascii="Times New Roman" w:hAnsi="Times New Roman"/>
                      <w:b/>
                      <w:bCs/>
                      <w:color w:val="000000"/>
                      <w:sz w:val="28"/>
                      <w:szCs w:val="28"/>
                      <w:lang w:val="ru-RU"/>
                    </w:rPr>
                    <w:t>пунктов</w:t>
                  </w:r>
                  <w:r w:rsidRPr="007C278C">
                    <w:rPr>
                      <w:rFonts w:ascii="Times New Roman" w:hAnsi="Times New Roman"/>
                      <w:b/>
                      <w:bCs/>
                      <w:color w:val="000000"/>
                      <w:sz w:val="28"/>
                      <w:szCs w:val="28"/>
                    </w:rPr>
                    <w:t> </w:t>
                  </w:r>
                  <w:r w:rsidRPr="007C278C">
                    <w:rPr>
                      <w:rFonts w:ascii="Times New Roman" w:hAnsi="Times New Roman"/>
                      <w:b/>
                      <w:bCs/>
                      <w:color w:val="000000"/>
                      <w:sz w:val="28"/>
                      <w:szCs w:val="28"/>
                      <w:lang w:val="ru-RU"/>
                    </w:rPr>
                    <w:t>Борисоглебского</w:t>
                  </w:r>
                  <w:r w:rsidRPr="007C278C">
                    <w:rPr>
                      <w:rFonts w:ascii="Times New Roman" w:hAnsi="Times New Roman"/>
                      <w:b/>
                      <w:bCs/>
                      <w:color w:val="000000"/>
                      <w:sz w:val="28"/>
                      <w:szCs w:val="28"/>
                    </w:rPr>
                    <w:t> </w:t>
                  </w:r>
                </w:p>
                <w:p w:rsidR="007C278C" w:rsidRPr="007C278C" w:rsidRDefault="007C278C" w:rsidP="007C278C">
                  <w:pPr>
                    <w:ind w:left="-567"/>
                    <w:jc w:val="center"/>
                    <w:rPr>
                      <w:rFonts w:ascii="Times New Roman" w:hAnsi="Times New Roman"/>
                      <w:color w:val="000000"/>
                      <w:sz w:val="28"/>
                      <w:szCs w:val="28"/>
                      <w:lang w:val="ru-RU"/>
                    </w:rPr>
                  </w:pPr>
                  <w:r w:rsidRPr="007C278C">
                    <w:rPr>
                      <w:rFonts w:ascii="Times New Roman" w:hAnsi="Times New Roman"/>
                      <w:b/>
                      <w:bCs/>
                      <w:color w:val="000000"/>
                      <w:sz w:val="28"/>
                      <w:szCs w:val="28"/>
                      <w:lang w:val="ru-RU"/>
                    </w:rPr>
                    <w:t>сельсовета Убинского района Новосибирской области</w:t>
                  </w:r>
                  <w:r w:rsidRPr="007C278C">
                    <w:rPr>
                      <w:rFonts w:ascii="Times New Roman" w:hAnsi="Times New Roman"/>
                      <w:b/>
                      <w:bCs/>
                      <w:color w:val="000000"/>
                      <w:sz w:val="28"/>
                      <w:szCs w:val="28"/>
                    </w:rPr>
                    <w:t> </w:t>
                  </w:r>
                  <w:r w:rsidRPr="007C278C">
                    <w:rPr>
                      <w:rFonts w:ascii="Times New Roman" w:hAnsi="Times New Roman"/>
                      <w:b/>
                      <w:bCs/>
                      <w:color w:val="000000"/>
                      <w:sz w:val="28"/>
                      <w:szCs w:val="28"/>
                      <w:lang w:val="ru-RU"/>
                    </w:rPr>
                    <w:t>на 2023 год</w:t>
                  </w:r>
                </w:p>
                <w:p w:rsidR="007C278C" w:rsidRPr="007C278C" w:rsidRDefault="007C278C" w:rsidP="007C278C">
                  <w:pPr>
                    <w:shd w:val="clear" w:color="auto" w:fill="FFFFFF"/>
                    <w:ind w:left="-567" w:firstLine="567"/>
                    <w:jc w:val="center"/>
                    <w:rPr>
                      <w:rFonts w:ascii="Times New Roman" w:hAnsi="Times New Roman"/>
                      <w:color w:val="000000"/>
                      <w:sz w:val="28"/>
                      <w:szCs w:val="28"/>
                      <w:lang w:val="ru-RU"/>
                    </w:rPr>
                  </w:pPr>
                  <w:r w:rsidRPr="007C278C">
                    <w:rPr>
                      <w:rFonts w:ascii="Times New Roman" w:hAnsi="Times New Roman"/>
                      <w:b/>
                      <w:bCs/>
                      <w:color w:val="000000"/>
                      <w:sz w:val="28"/>
                      <w:szCs w:val="28"/>
                    </w:rPr>
                    <w:t> </w:t>
                  </w:r>
                </w:p>
                <w:p w:rsidR="007C278C" w:rsidRPr="007C278C" w:rsidRDefault="007C278C" w:rsidP="007C278C">
                  <w:pPr>
                    <w:shd w:val="clear" w:color="auto" w:fill="FFFFFF"/>
                    <w:ind w:left="-567" w:firstLine="567"/>
                    <w:jc w:val="center"/>
                    <w:rPr>
                      <w:rFonts w:ascii="Times New Roman" w:hAnsi="Times New Roman"/>
                      <w:color w:val="000000"/>
                      <w:sz w:val="28"/>
                      <w:szCs w:val="28"/>
                      <w:lang w:val="ru-RU"/>
                    </w:rPr>
                  </w:pPr>
                  <w:r w:rsidRPr="007C278C">
                    <w:rPr>
                      <w:rFonts w:ascii="Times New Roman" w:hAnsi="Times New Roman"/>
                      <w:b/>
                      <w:bCs/>
                      <w:color w:val="000000"/>
                      <w:sz w:val="28"/>
                      <w:szCs w:val="28"/>
                      <w:lang w:val="ru-RU"/>
                    </w:rPr>
                    <w:t>1. Общие положения</w:t>
                  </w:r>
                </w:p>
                <w:p w:rsidR="007C278C" w:rsidRPr="007C278C" w:rsidRDefault="007C278C" w:rsidP="007C278C">
                  <w:pPr>
                    <w:shd w:val="clear" w:color="auto" w:fill="FFFFFF"/>
                    <w:ind w:left="-567" w:firstLine="720"/>
                    <w:jc w:val="center"/>
                    <w:rPr>
                      <w:rFonts w:ascii="Times New Roman" w:hAnsi="Times New Roman"/>
                      <w:color w:val="000000"/>
                      <w:sz w:val="28"/>
                      <w:szCs w:val="28"/>
                      <w:lang w:val="ru-RU"/>
                    </w:rPr>
                  </w:pPr>
                  <w:r w:rsidRPr="007C278C">
                    <w:rPr>
                      <w:rFonts w:ascii="Times New Roman" w:hAnsi="Times New Roman"/>
                      <w:color w:val="FF0000"/>
                      <w:sz w:val="28"/>
                      <w:szCs w:val="28"/>
                    </w:rPr>
                    <w:t> </w:t>
                  </w:r>
                </w:p>
                <w:p w:rsidR="007C278C" w:rsidRPr="007C278C" w:rsidRDefault="007C278C" w:rsidP="007C278C">
                  <w:pPr>
                    <w:ind w:firstLine="34"/>
                    <w:rPr>
                      <w:rFonts w:ascii="Times New Roman" w:hAnsi="Times New Roman"/>
                      <w:bCs/>
                      <w:color w:val="000000"/>
                      <w:sz w:val="28"/>
                      <w:szCs w:val="28"/>
                      <w:lang w:val="ru-RU"/>
                    </w:rPr>
                  </w:pPr>
                  <w:r w:rsidRPr="007C278C">
                    <w:rPr>
                      <w:rFonts w:ascii="Times New Roman" w:hAnsi="Times New Roman"/>
                      <w:color w:val="000000"/>
                      <w:spacing w:val="-3"/>
                      <w:sz w:val="28"/>
                      <w:szCs w:val="28"/>
                      <w:lang w:val="ru-RU"/>
                    </w:rPr>
                    <w:lastRenderedPageBreak/>
                    <w:t xml:space="preserve">1.1. </w:t>
                  </w:r>
                  <w:proofErr w:type="gramStart"/>
                  <w:r w:rsidRPr="007C278C">
                    <w:rPr>
                      <w:rFonts w:ascii="Times New Roman" w:hAnsi="Times New Roman"/>
                      <w:color w:val="000000"/>
                      <w:spacing w:val="-3"/>
                      <w:sz w:val="28"/>
                      <w:szCs w:val="28"/>
                      <w:lang w:val="ru-RU"/>
                    </w:rPr>
                    <w:t>Программа профилактики правонарушений в области пожарной безопасности на территории</w:t>
                  </w:r>
                  <w:r w:rsidRPr="007C278C">
                    <w:rPr>
                      <w:rFonts w:ascii="Times New Roman" w:hAnsi="Times New Roman"/>
                      <w:color w:val="000000"/>
                      <w:spacing w:val="-3"/>
                      <w:sz w:val="28"/>
                      <w:szCs w:val="28"/>
                    </w:rPr>
                    <w:t> </w:t>
                  </w:r>
                  <w:r w:rsidRPr="007C278C">
                    <w:rPr>
                      <w:rFonts w:ascii="Times New Roman" w:hAnsi="Times New Roman"/>
                      <w:color w:val="000000"/>
                      <w:spacing w:val="-3"/>
                      <w:sz w:val="28"/>
                      <w:szCs w:val="28"/>
                      <w:lang w:val="ru-RU"/>
                    </w:rPr>
                    <w:t>Борисоглебского</w:t>
                  </w:r>
                  <w:r w:rsidRPr="007C278C">
                    <w:rPr>
                      <w:rFonts w:ascii="Times New Roman" w:hAnsi="Times New Roman"/>
                      <w:bCs/>
                      <w:color w:val="000000"/>
                      <w:sz w:val="28"/>
                      <w:szCs w:val="28"/>
                    </w:rPr>
                    <w:t> </w:t>
                  </w:r>
                  <w:r w:rsidRPr="007C278C">
                    <w:rPr>
                      <w:rFonts w:ascii="Times New Roman" w:hAnsi="Times New Roman"/>
                      <w:bCs/>
                      <w:color w:val="000000"/>
                      <w:sz w:val="28"/>
                      <w:szCs w:val="28"/>
                      <w:lang w:val="ru-RU"/>
                    </w:rPr>
                    <w:t>сельсовета Убинского района Новосибирской области</w:t>
                  </w:r>
                  <w:r w:rsidRPr="007C278C">
                    <w:rPr>
                      <w:rFonts w:ascii="Times New Roman" w:hAnsi="Times New Roman"/>
                      <w:bCs/>
                      <w:color w:val="000000"/>
                      <w:sz w:val="28"/>
                      <w:szCs w:val="28"/>
                    </w:rPr>
                    <w:t> </w:t>
                  </w:r>
                  <w:r w:rsidRPr="007C278C">
                    <w:rPr>
                      <w:rFonts w:ascii="Times New Roman" w:hAnsi="Times New Roman"/>
                      <w:color w:val="000000"/>
                      <w:spacing w:val="-3"/>
                      <w:sz w:val="28"/>
                      <w:szCs w:val="28"/>
                      <w:lang w:val="ru-RU"/>
                    </w:rPr>
                    <w:t xml:space="preserve"> в границах населенных</w:t>
                  </w:r>
                  <w:r w:rsidRPr="007C278C">
                    <w:rPr>
                      <w:rFonts w:ascii="Times New Roman" w:hAnsi="Times New Roman"/>
                      <w:color w:val="000000"/>
                      <w:spacing w:val="-3"/>
                      <w:sz w:val="28"/>
                      <w:szCs w:val="28"/>
                    </w:rPr>
                    <w:t> </w:t>
                  </w:r>
                  <w:r w:rsidRPr="007C278C">
                    <w:rPr>
                      <w:rFonts w:ascii="Times New Roman" w:hAnsi="Times New Roman"/>
                      <w:color w:val="000000"/>
                      <w:spacing w:val="-3"/>
                      <w:sz w:val="28"/>
                      <w:szCs w:val="28"/>
                      <w:lang w:val="ru-RU"/>
                    </w:rPr>
                    <w:t>пунктов</w:t>
                  </w:r>
                  <w:r w:rsidRPr="007C278C">
                    <w:rPr>
                      <w:rFonts w:ascii="Times New Roman" w:hAnsi="Times New Roman"/>
                      <w:color w:val="000000"/>
                      <w:spacing w:val="-3"/>
                      <w:sz w:val="28"/>
                      <w:szCs w:val="28"/>
                    </w:rPr>
                    <w:t> </w:t>
                  </w:r>
                  <w:r w:rsidRPr="007C278C">
                    <w:rPr>
                      <w:rFonts w:ascii="Times New Roman" w:hAnsi="Times New Roman"/>
                      <w:color w:val="000000"/>
                      <w:spacing w:val="-3"/>
                      <w:sz w:val="28"/>
                      <w:szCs w:val="28"/>
                      <w:lang w:val="ru-RU"/>
                    </w:rPr>
                    <w:t xml:space="preserve">Борисоглебского </w:t>
                  </w:r>
                  <w:r w:rsidRPr="007C278C">
                    <w:rPr>
                      <w:rFonts w:ascii="Times New Roman" w:hAnsi="Times New Roman"/>
                      <w:bCs/>
                      <w:color w:val="000000"/>
                      <w:sz w:val="28"/>
                      <w:szCs w:val="28"/>
                      <w:lang w:val="ru-RU"/>
                    </w:rPr>
                    <w:t>сельсовета Убинского района</w:t>
                  </w:r>
                  <w:r w:rsidRPr="007C278C">
                    <w:rPr>
                      <w:rFonts w:ascii="Times New Roman" w:hAnsi="Times New Roman"/>
                      <w:color w:val="000000"/>
                      <w:spacing w:val="-3"/>
                      <w:sz w:val="28"/>
                      <w:szCs w:val="28"/>
                      <w:lang w:val="ru-RU"/>
                    </w:rPr>
                    <w:t xml:space="preserve"> Новосибирской области на 2023 год (далее - Программа) разработана в </w:t>
                  </w:r>
                  <w:r w:rsidRPr="007C278C">
                    <w:rPr>
                      <w:rFonts w:ascii="Times New Roman" w:hAnsi="Times New Roman"/>
                      <w:spacing w:val="-3"/>
                      <w:sz w:val="28"/>
                      <w:szCs w:val="28"/>
                      <w:lang w:val="ru-RU"/>
                    </w:rPr>
                    <w:t>соответствии с Федеральными законами от 23.06.2016 № 182-ФЗ «Об</w:t>
                  </w:r>
                  <w:r w:rsidRPr="007C278C">
                    <w:rPr>
                      <w:rFonts w:ascii="Times New Roman" w:hAnsi="Times New Roman"/>
                      <w:spacing w:val="-3"/>
                      <w:sz w:val="28"/>
                      <w:szCs w:val="28"/>
                    </w:rPr>
                    <w:t> </w:t>
                  </w:r>
                  <w:r w:rsidRPr="007C278C">
                    <w:rPr>
                      <w:rFonts w:ascii="Times New Roman" w:hAnsi="Times New Roman"/>
                      <w:spacing w:val="-3"/>
                      <w:sz w:val="28"/>
                      <w:szCs w:val="28"/>
                      <w:lang w:val="ru-RU"/>
                    </w:rPr>
                    <w:t>основах системы профилактики правонарушений в Российской Федерации», от</w:t>
                  </w:r>
                  <w:r w:rsidRPr="007C278C">
                    <w:rPr>
                      <w:rFonts w:ascii="Times New Roman" w:hAnsi="Times New Roman"/>
                      <w:spacing w:val="-3"/>
                      <w:sz w:val="28"/>
                      <w:szCs w:val="28"/>
                    </w:rPr>
                    <w:t> </w:t>
                  </w:r>
                  <w:r w:rsidRPr="007C278C">
                    <w:rPr>
                      <w:rFonts w:ascii="Times New Roman" w:hAnsi="Times New Roman"/>
                      <w:spacing w:val="-3"/>
                      <w:sz w:val="28"/>
                      <w:szCs w:val="28"/>
                      <w:lang w:val="ru-RU"/>
                    </w:rPr>
                    <w:t>21.12.1994</w:t>
                  </w:r>
                  <w:r w:rsidRPr="007C278C">
                    <w:rPr>
                      <w:rFonts w:ascii="Times New Roman" w:hAnsi="Times New Roman"/>
                      <w:spacing w:val="-3"/>
                      <w:sz w:val="28"/>
                      <w:szCs w:val="28"/>
                    </w:rPr>
                    <w:t> </w:t>
                  </w:r>
                  <w:hyperlink r:id="rId13" w:tgtFrame="_blank" w:history="1">
                    <w:r w:rsidRPr="007C278C">
                      <w:rPr>
                        <w:rFonts w:ascii="Times New Roman" w:hAnsi="Times New Roman"/>
                        <w:spacing w:val="-3"/>
                        <w:sz w:val="28"/>
                        <w:szCs w:val="28"/>
                        <w:lang w:val="ru-RU"/>
                      </w:rPr>
                      <w:t>№ 69-ФЗ</w:t>
                    </w:r>
                  </w:hyperlink>
                  <w:r w:rsidRPr="007C278C">
                    <w:rPr>
                      <w:rFonts w:ascii="Times New Roman" w:hAnsi="Times New Roman"/>
                      <w:spacing w:val="-3"/>
                      <w:sz w:val="28"/>
                      <w:szCs w:val="28"/>
                    </w:rPr>
                    <w:t> </w:t>
                  </w:r>
                  <w:r w:rsidRPr="007C278C">
                    <w:rPr>
                      <w:rFonts w:ascii="Times New Roman" w:hAnsi="Times New Roman"/>
                      <w:spacing w:val="-3"/>
                      <w:sz w:val="28"/>
                      <w:szCs w:val="28"/>
                      <w:lang w:val="ru-RU"/>
                    </w:rPr>
                    <w:t>«О пожарной безопасности»,</w:t>
                  </w:r>
                  <w:r w:rsidRPr="007C278C">
                    <w:rPr>
                      <w:rFonts w:ascii="Times New Roman" w:hAnsi="Times New Roman"/>
                      <w:spacing w:val="-3"/>
                      <w:sz w:val="28"/>
                      <w:szCs w:val="28"/>
                    </w:rPr>
                    <w:t> </w:t>
                  </w:r>
                  <w:hyperlink r:id="rId14" w:tgtFrame="_blank" w:history="1">
                    <w:r w:rsidRPr="007C278C">
                      <w:rPr>
                        <w:rFonts w:ascii="Times New Roman" w:hAnsi="Times New Roman"/>
                        <w:spacing w:val="-3"/>
                        <w:sz w:val="28"/>
                        <w:szCs w:val="28"/>
                        <w:lang w:val="ru-RU"/>
                      </w:rPr>
                      <w:t>от</w:t>
                    </w:r>
                    <w:r w:rsidRPr="007C278C">
                      <w:rPr>
                        <w:rFonts w:ascii="Times New Roman" w:hAnsi="Times New Roman"/>
                        <w:spacing w:val="-3"/>
                        <w:sz w:val="28"/>
                        <w:szCs w:val="28"/>
                      </w:rPr>
                      <w:t> </w:t>
                    </w:r>
                    <w:r w:rsidRPr="007C278C">
                      <w:rPr>
                        <w:rFonts w:ascii="Times New Roman" w:hAnsi="Times New Roman"/>
                        <w:spacing w:val="-3"/>
                        <w:sz w:val="28"/>
                        <w:szCs w:val="28"/>
                        <w:lang w:val="ru-RU"/>
                      </w:rPr>
                      <w:t>06.10.2003 № 131-ФЗ</w:t>
                    </w:r>
                  </w:hyperlink>
                  <w:r w:rsidRPr="007C278C">
                    <w:rPr>
                      <w:rFonts w:ascii="Times New Roman" w:hAnsi="Times New Roman"/>
                      <w:spacing w:val="-3"/>
                      <w:sz w:val="28"/>
                      <w:szCs w:val="28"/>
                    </w:rPr>
                    <w:t> </w:t>
                  </w:r>
                  <w:r w:rsidRPr="007C278C">
                    <w:rPr>
                      <w:rFonts w:ascii="Times New Roman" w:hAnsi="Times New Roman"/>
                      <w:spacing w:val="-3"/>
                      <w:sz w:val="28"/>
                      <w:szCs w:val="28"/>
                      <w:lang w:val="ru-RU"/>
                    </w:rPr>
                    <w:t>«</w:t>
                  </w:r>
                  <w:hyperlink r:id="rId15" w:tgtFrame="_blank" w:history="1">
                    <w:r w:rsidRPr="007C278C">
                      <w:rPr>
                        <w:rFonts w:ascii="Times New Roman" w:hAnsi="Times New Roman"/>
                        <w:spacing w:val="-3"/>
                        <w:sz w:val="28"/>
                        <w:szCs w:val="28"/>
                        <w:lang w:val="ru-RU"/>
                      </w:rPr>
                      <w:t>Об общих принципах организации</w:t>
                    </w:r>
                    <w:proofErr w:type="gramEnd"/>
                    <w:r w:rsidRPr="007C278C">
                      <w:rPr>
                        <w:rFonts w:ascii="Times New Roman" w:hAnsi="Times New Roman"/>
                        <w:spacing w:val="-3"/>
                        <w:sz w:val="28"/>
                        <w:szCs w:val="28"/>
                        <w:lang w:val="ru-RU"/>
                      </w:rPr>
                      <w:t xml:space="preserve"> местного самоуправления</w:t>
                    </w:r>
                  </w:hyperlink>
                  <w:r w:rsidRPr="007C278C">
                    <w:rPr>
                      <w:rFonts w:ascii="Times New Roman" w:hAnsi="Times New Roman"/>
                      <w:spacing w:val="-3"/>
                      <w:sz w:val="28"/>
                      <w:szCs w:val="28"/>
                    </w:rPr>
                    <w:t> </w:t>
                  </w:r>
                  <w:r w:rsidRPr="007C278C">
                    <w:rPr>
                      <w:rFonts w:ascii="Times New Roman" w:hAnsi="Times New Roman"/>
                      <w:spacing w:val="-3"/>
                      <w:sz w:val="28"/>
                      <w:szCs w:val="28"/>
                      <w:lang w:val="ru-RU"/>
                    </w:rPr>
                    <w:t>в Российской Федерации»,</w:t>
                  </w:r>
                  <w:r w:rsidRPr="007C278C">
                    <w:rPr>
                      <w:rFonts w:ascii="Times New Roman" w:hAnsi="Times New Roman"/>
                      <w:spacing w:val="-3"/>
                      <w:sz w:val="28"/>
                      <w:szCs w:val="28"/>
                    </w:rPr>
                    <w:t> </w:t>
                  </w:r>
                  <w:hyperlink r:id="rId16" w:tgtFrame="_blank" w:history="1">
                    <w:r w:rsidRPr="007C278C">
                      <w:rPr>
                        <w:rFonts w:ascii="Times New Roman" w:hAnsi="Times New Roman"/>
                        <w:spacing w:val="-3"/>
                        <w:sz w:val="28"/>
                        <w:szCs w:val="28"/>
                        <w:lang w:val="ru-RU"/>
                      </w:rPr>
                      <w:t>от</w:t>
                    </w:r>
                    <w:r w:rsidRPr="007C278C">
                      <w:rPr>
                        <w:rFonts w:ascii="Times New Roman" w:hAnsi="Times New Roman"/>
                        <w:spacing w:val="-3"/>
                        <w:sz w:val="28"/>
                        <w:szCs w:val="28"/>
                      </w:rPr>
                      <w:t> </w:t>
                    </w:r>
                    <w:r w:rsidRPr="007C278C">
                      <w:rPr>
                        <w:rFonts w:ascii="Times New Roman" w:hAnsi="Times New Roman"/>
                        <w:spacing w:val="-3"/>
                        <w:sz w:val="28"/>
                        <w:szCs w:val="28"/>
                        <w:lang w:val="ru-RU"/>
                      </w:rPr>
                      <w:t>22.07.2008 № 123-ФЗ</w:t>
                    </w:r>
                  </w:hyperlink>
                  <w:r w:rsidRPr="007C278C">
                    <w:rPr>
                      <w:rFonts w:ascii="Times New Roman" w:hAnsi="Times New Roman"/>
                      <w:spacing w:val="-3"/>
                      <w:sz w:val="28"/>
                      <w:szCs w:val="28"/>
                    </w:rPr>
                    <w:t> </w:t>
                  </w:r>
                  <w:r w:rsidRPr="007C278C">
                    <w:rPr>
                      <w:rFonts w:ascii="Times New Roman" w:hAnsi="Times New Roman"/>
                      <w:spacing w:val="-3"/>
                      <w:sz w:val="28"/>
                      <w:szCs w:val="28"/>
                      <w:lang w:val="ru-RU"/>
                    </w:rPr>
                    <w:t>«Технический</w:t>
                  </w:r>
                  <w:r w:rsidRPr="007C278C">
                    <w:rPr>
                      <w:rFonts w:ascii="Times New Roman" w:hAnsi="Times New Roman"/>
                      <w:color w:val="000000"/>
                      <w:spacing w:val="-3"/>
                      <w:sz w:val="28"/>
                      <w:szCs w:val="28"/>
                      <w:lang w:val="ru-RU"/>
                    </w:rPr>
                    <w:t xml:space="preserve"> регламент о требованиях пожарной безопасности», постановлением Правительства Российской Федерации от</w:t>
                  </w:r>
                  <w:r w:rsidRPr="007C278C">
                    <w:rPr>
                      <w:rFonts w:ascii="Times New Roman" w:hAnsi="Times New Roman"/>
                      <w:color w:val="000000"/>
                      <w:spacing w:val="-3"/>
                      <w:sz w:val="28"/>
                      <w:szCs w:val="28"/>
                    </w:rPr>
                    <w:t> </w:t>
                  </w:r>
                  <w:r w:rsidRPr="007C278C">
                    <w:rPr>
                      <w:rFonts w:ascii="Times New Roman" w:hAnsi="Times New Roman"/>
                      <w:color w:val="000000"/>
                      <w:spacing w:val="-3"/>
                      <w:sz w:val="28"/>
                      <w:szCs w:val="28"/>
                      <w:lang w:val="ru-RU"/>
                    </w:rPr>
                    <w:t>16.09.2020 №</w:t>
                  </w:r>
                  <w:r w:rsidRPr="007C278C">
                    <w:rPr>
                      <w:rFonts w:ascii="Times New Roman" w:hAnsi="Times New Roman"/>
                      <w:color w:val="000000"/>
                      <w:spacing w:val="-3"/>
                      <w:sz w:val="28"/>
                      <w:szCs w:val="28"/>
                    </w:rPr>
                    <w:t> </w:t>
                  </w:r>
                  <w:r w:rsidRPr="007C278C">
                    <w:rPr>
                      <w:rFonts w:ascii="Times New Roman" w:hAnsi="Times New Roman"/>
                      <w:color w:val="000000"/>
                      <w:spacing w:val="-3"/>
                      <w:sz w:val="28"/>
                      <w:szCs w:val="28"/>
                      <w:lang w:val="ru-RU"/>
                    </w:rPr>
                    <w:t>1479 «Об утверждении Правил противопожарного режима в Российской Федерации».</w:t>
                  </w:r>
                </w:p>
                <w:p w:rsidR="007C278C" w:rsidRPr="007C278C" w:rsidRDefault="007C278C" w:rsidP="007C278C">
                  <w:pPr>
                    <w:ind w:firstLine="34"/>
                    <w:rPr>
                      <w:rFonts w:ascii="Times New Roman" w:hAnsi="Times New Roman"/>
                      <w:bCs/>
                      <w:color w:val="000000"/>
                      <w:sz w:val="28"/>
                      <w:szCs w:val="28"/>
                      <w:lang w:val="ru-RU"/>
                    </w:rPr>
                  </w:pPr>
                  <w:r w:rsidRPr="007C278C">
                    <w:rPr>
                      <w:rFonts w:ascii="Times New Roman" w:hAnsi="Times New Roman"/>
                      <w:color w:val="000000"/>
                      <w:sz w:val="28"/>
                      <w:szCs w:val="28"/>
                      <w:lang w:val="ru-RU"/>
                    </w:rPr>
                    <w:t>1.2. Программа устанавливает основные задачи и направления деятельности администрации</w:t>
                  </w:r>
                  <w:r w:rsidRPr="007C278C">
                    <w:rPr>
                      <w:rFonts w:ascii="Times New Roman" w:hAnsi="Times New Roman"/>
                      <w:color w:val="000000"/>
                      <w:sz w:val="28"/>
                      <w:szCs w:val="28"/>
                    </w:rPr>
                    <w:t> </w:t>
                  </w:r>
                  <w:r w:rsidRPr="007C278C">
                    <w:rPr>
                      <w:rFonts w:ascii="Times New Roman" w:hAnsi="Times New Roman"/>
                      <w:sz w:val="28"/>
                      <w:szCs w:val="28"/>
                      <w:lang w:val="ru-RU"/>
                    </w:rPr>
                    <w:t>Борисоглебского</w:t>
                  </w:r>
                  <w:r w:rsidRPr="007C278C">
                    <w:rPr>
                      <w:rFonts w:ascii="Times New Roman" w:hAnsi="Times New Roman"/>
                      <w:bCs/>
                      <w:color w:val="000000"/>
                      <w:sz w:val="28"/>
                      <w:szCs w:val="28"/>
                      <w:lang w:val="ru-RU"/>
                    </w:rPr>
                    <w:t xml:space="preserve"> сельсовета Убинского района </w:t>
                  </w:r>
                  <w:r w:rsidRPr="007C278C">
                    <w:rPr>
                      <w:rFonts w:ascii="Times New Roman" w:hAnsi="Times New Roman"/>
                      <w:color w:val="000000"/>
                      <w:sz w:val="28"/>
                      <w:szCs w:val="28"/>
                      <w:lang w:val="ru-RU"/>
                    </w:rPr>
                    <w:t>Новосибирской области (далее — администрация) по профилактике правонарушений в области пожарной безопасности</w:t>
                  </w:r>
                  <w:r w:rsidRPr="007C278C">
                    <w:rPr>
                      <w:rFonts w:ascii="Times New Roman" w:hAnsi="Times New Roman"/>
                      <w:color w:val="000000"/>
                      <w:sz w:val="28"/>
                      <w:szCs w:val="28"/>
                    </w:rPr>
                    <w:t> </w:t>
                  </w:r>
                  <w:r w:rsidRPr="007C278C">
                    <w:rPr>
                      <w:rFonts w:ascii="Times New Roman" w:hAnsi="Times New Roman"/>
                      <w:color w:val="000000"/>
                      <w:spacing w:val="-3"/>
                      <w:sz w:val="28"/>
                      <w:szCs w:val="28"/>
                      <w:lang w:val="ru-RU"/>
                    </w:rPr>
                    <w:t>на территории</w:t>
                  </w:r>
                  <w:r w:rsidRPr="007C278C">
                    <w:rPr>
                      <w:rFonts w:ascii="Times New Roman" w:hAnsi="Times New Roman"/>
                      <w:color w:val="000000"/>
                      <w:spacing w:val="-3"/>
                      <w:sz w:val="28"/>
                      <w:szCs w:val="28"/>
                    </w:rPr>
                    <w:t> </w:t>
                  </w:r>
                  <w:r w:rsidRPr="007C278C">
                    <w:rPr>
                      <w:rFonts w:ascii="Times New Roman" w:hAnsi="Times New Roman"/>
                      <w:sz w:val="28"/>
                      <w:szCs w:val="28"/>
                      <w:lang w:val="ru-RU"/>
                    </w:rPr>
                    <w:t>Борисоглебского</w:t>
                  </w:r>
                  <w:r w:rsidRPr="007C278C">
                    <w:rPr>
                      <w:rFonts w:ascii="Times New Roman" w:hAnsi="Times New Roman"/>
                      <w:bCs/>
                      <w:color w:val="000000"/>
                      <w:sz w:val="28"/>
                      <w:szCs w:val="28"/>
                      <w:lang w:val="ru-RU"/>
                    </w:rPr>
                    <w:t xml:space="preserve"> сельсовета Убинского района</w:t>
                  </w:r>
                  <w:r w:rsidRPr="007C278C">
                    <w:rPr>
                      <w:rFonts w:ascii="Times New Roman" w:hAnsi="Times New Roman"/>
                      <w:color w:val="000000"/>
                      <w:spacing w:val="-3"/>
                      <w:sz w:val="28"/>
                      <w:szCs w:val="28"/>
                      <w:lang w:val="ru-RU"/>
                    </w:rPr>
                    <w:t xml:space="preserve"> Новосибирской области в границах населенных</w:t>
                  </w:r>
                  <w:r w:rsidRPr="007C278C">
                    <w:rPr>
                      <w:rFonts w:ascii="Times New Roman" w:hAnsi="Times New Roman"/>
                      <w:color w:val="000000"/>
                      <w:spacing w:val="-3"/>
                      <w:sz w:val="28"/>
                      <w:szCs w:val="28"/>
                    </w:rPr>
                    <w:t> </w:t>
                  </w:r>
                  <w:r w:rsidRPr="007C278C">
                    <w:rPr>
                      <w:rFonts w:ascii="Times New Roman" w:hAnsi="Times New Roman"/>
                      <w:color w:val="000000"/>
                      <w:spacing w:val="-3"/>
                      <w:sz w:val="28"/>
                      <w:szCs w:val="28"/>
                      <w:lang w:val="ru-RU"/>
                    </w:rPr>
                    <w:t>пунктов</w:t>
                  </w:r>
                  <w:r w:rsidRPr="007C278C">
                    <w:rPr>
                      <w:rFonts w:ascii="Times New Roman" w:hAnsi="Times New Roman"/>
                      <w:color w:val="000000"/>
                      <w:spacing w:val="-3"/>
                      <w:sz w:val="28"/>
                      <w:szCs w:val="28"/>
                    </w:rPr>
                    <w:t> </w:t>
                  </w:r>
                  <w:r w:rsidRPr="007C278C">
                    <w:rPr>
                      <w:rFonts w:ascii="Times New Roman" w:hAnsi="Times New Roman"/>
                      <w:lang w:val="ru-RU"/>
                    </w:rPr>
                    <w:t>Борисоглебского</w:t>
                  </w:r>
                  <w:r w:rsidRPr="007C278C">
                    <w:rPr>
                      <w:rFonts w:ascii="Times New Roman" w:hAnsi="Times New Roman"/>
                      <w:bCs/>
                      <w:color w:val="000000"/>
                      <w:sz w:val="28"/>
                      <w:szCs w:val="28"/>
                      <w:lang w:val="ru-RU"/>
                    </w:rPr>
                    <w:t xml:space="preserve"> </w:t>
                  </w:r>
                </w:p>
                <w:p w:rsidR="007C278C" w:rsidRPr="007C278C" w:rsidRDefault="007C278C" w:rsidP="007C278C">
                  <w:pPr>
                    <w:ind w:firstLine="34"/>
                    <w:rPr>
                      <w:rFonts w:ascii="Times New Roman" w:hAnsi="Times New Roman"/>
                      <w:color w:val="000000"/>
                      <w:sz w:val="28"/>
                      <w:szCs w:val="28"/>
                      <w:lang w:val="ru-RU"/>
                    </w:rPr>
                  </w:pPr>
                  <w:r w:rsidRPr="007C278C">
                    <w:rPr>
                      <w:rFonts w:ascii="Times New Roman" w:hAnsi="Times New Roman"/>
                      <w:bCs/>
                      <w:color w:val="000000"/>
                      <w:sz w:val="28"/>
                      <w:szCs w:val="28"/>
                    </w:rPr>
                    <w:t> </w:t>
                  </w:r>
                  <w:r w:rsidRPr="007C278C">
                    <w:rPr>
                      <w:rFonts w:ascii="Times New Roman" w:hAnsi="Times New Roman"/>
                      <w:bCs/>
                      <w:color w:val="000000"/>
                      <w:sz w:val="28"/>
                      <w:szCs w:val="28"/>
                      <w:lang w:val="ru-RU"/>
                    </w:rPr>
                    <w:t>сельсовета Убинского района</w:t>
                  </w:r>
                  <w:r w:rsidRPr="007C278C">
                    <w:rPr>
                      <w:rFonts w:ascii="Times New Roman" w:hAnsi="Times New Roman"/>
                      <w:color w:val="000000"/>
                      <w:sz w:val="28"/>
                      <w:szCs w:val="28"/>
                      <w:lang w:val="ru-RU"/>
                    </w:rPr>
                    <w:t xml:space="preserve"> Новосибирской области</w:t>
                  </w:r>
                  <w:r w:rsidRPr="007C278C">
                    <w:rPr>
                      <w:rFonts w:ascii="Times New Roman" w:hAnsi="Times New Roman"/>
                      <w:color w:val="000000"/>
                      <w:spacing w:val="-3"/>
                      <w:sz w:val="28"/>
                      <w:szCs w:val="28"/>
                    </w:rPr>
                    <w:t> </w:t>
                  </w:r>
                  <w:r w:rsidRPr="007C278C">
                    <w:rPr>
                      <w:rFonts w:ascii="Times New Roman" w:hAnsi="Times New Roman"/>
                      <w:color w:val="000000"/>
                      <w:spacing w:val="-3"/>
                      <w:sz w:val="28"/>
                      <w:szCs w:val="28"/>
                      <w:lang w:val="ru-RU"/>
                    </w:rPr>
                    <w:t>(далее — территория поселения) в рамках реализации</w:t>
                  </w:r>
                  <w:r w:rsidRPr="007C278C">
                    <w:rPr>
                      <w:rFonts w:ascii="Times New Roman" w:hAnsi="Times New Roman"/>
                      <w:color w:val="000000"/>
                      <w:spacing w:val="-3"/>
                      <w:sz w:val="28"/>
                      <w:szCs w:val="28"/>
                    </w:rPr>
                    <w:t> </w:t>
                  </w:r>
                  <w:r w:rsidRPr="007C278C">
                    <w:rPr>
                      <w:rFonts w:ascii="Times New Roman" w:hAnsi="Times New Roman"/>
                      <w:color w:val="000000"/>
                      <w:sz w:val="28"/>
                      <w:szCs w:val="28"/>
                      <w:lang w:val="ru-RU"/>
                    </w:rPr>
                    <w:t xml:space="preserve">первичных мер пожарной безопасности.                                             </w:t>
                  </w:r>
                  <w:r w:rsidRPr="007C278C">
                    <w:rPr>
                      <w:rFonts w:ascii="Times New Roman" w:hAnsi="Times New Roman"/>
                      <w:color w:val="000000"/>
                      <w:spacing w:val="-3"/>
                      <w:sz w:val="28"/>
                      <w:szCs w:val="28"/>
                      <w:lang w:val="ru-RU"/>
                    </w:rPr>
                    <w:t xml:space="preserve"> 1.3. В целях реализации Программы администрацией поселения могут приниматься муниципальные правовые акты.</w:t>
                  </w:r>
                </w:p>
                <w:p w:rsidR="007C278C" w:rsidRPr="007C278C" w:rsidRDefault="007C278C" w:rsidP="007C278C">
                  <w:pPr>
                    <w:shd w:val="clear" w:color="auto" w:fill="FFFFFF"/>
                    <w:ind w:left="-567" w:firstLine="720"/>
                    <w:jc w:val="both"/>
                    <w:rPr>
                      <w:rFonts w:ascii="Times New Roman" w:hAnsi="Times New Roman"/>
                      <w:color w:val="000000"/>
                      <w:sz w:val="28"/>
                      <w:szCs w:val="28"/>
                      <w:lang w:val="ru-RU"/>
                    </w:rPr>
                  </w:pPr>
                  <w:r w:rsidRPr="007C278C">
                    <w:rPr>
                      <w:rFonts w:ascii="Times New Roman" w:hAnsi="Times New Roman"/>
                      <w:color w:val="000000"/>
                      <w:spacing w:val="-3"/>
                      <w:sz w:val="28"/>
                      <w:szCs w:val="28"/>
                    </w:rPr>
                    <w:t> </w:t>
                  </w:r>
                </w:p>
                <w:p w:rsidR="007C278C" w:rsidRPr="007C278C" w:rsidRDefault="007C278C" w:rsidP="007C278C">
                  <w:pPr>
                    <w:shd w:val="clear" w:color="auto" w:fill="FFFFFF"/>
                    <w:ind w:left="-567" w:firstLine="459"/>
                    <w:jc w:val="center"/>
                    <w:rPr>
                      <w:rFonts w:ascii="Times New Roman" w:hAnsi="Times New Roman"/>
                      <w:color w:val="000000"/>
                      <w:sz w:val="28"/>
                      <w:szCs w:val="28"/>
                      <w:lang w:val="ru-RU"/>
                    </w:rPr>
                  </w:pPr>
                  <w:r w:rsidRPr="007C278C">
                    <w:rPr>
                      <w:rFonts w:ascii="Times New Roman" w:hAnsi="Times New Roman"/>
                      <w:b/>
                      <w:bCs/>
                      <w:color w:val="000000"/>
                      <w:sz w:val="28"/>
                      <w:szCs w:val="28"/>
                      <w:lang w:val="ru-RU"/>
                    </w:rPr>
                    <w:t>2.</w:t>
                  </w:r>
                  <w:r w:rsidRPr="007C278C">
                    <w:rPr>
                      <w:rFonts w:ascii="Times New Roman" w:hAnsi="Times New Roman"/>
                      <w:b/>
                      <w:bCs/>
                      <w:color w:val="000000"/>
                      <w:sz w:val="28"/>
                      <w:szCs w:val="28"/>
                    </w:rPr>
                    <w:t> </w:t>
                  </w:r>
                  <w:r w:rsidRPr="007C278C">
                    <w:rPr>
                      <w:rFonts w:ascii="Times New Roman" w:hAnsi="Times New Roman"/>
                      <w:b/>
                      <w:bCs/>
                      <w:color w:val="000000"/>
                      <w:sz w:val="28"/>
                      <w:szCs w:val="28"/>
                      <w:lang w:val="ru-RU"/>
                    </w:rPr>
                    <w:t>Основные направления деятельности профилактики правонарушений</w:t>
                  </w:r>
                </w:p>
                <w:p w:rsidR="007C278C" w:rsidRPr="007C278C" w:rsidRDefault="007C278C" w:rsidP="007C278C">
                  <w:pPr>
                    <w:shd w:val="clear" w:color="auto" w:fill="FFFFFF"/>
                    <w:ind w:left="-567" w:firstLine="720"/>
                    <w:jc w:val="both"/>
                    <w:rPr>
                      <w:rFonts w:ascii="Times New Roman" w:hAnsi="Times New Roman"/>
                      <w:color w:val="000000"/>
                      <w:sz w:val="28"/>
                      <w:szCs w:val="28"/>
                      <w:lang w:val="ru-RU"/>
                    </w:rPr>
                  </w:pPr>
                  <w:r w:rsidRPr="007C278C">
                    <w:rPr>
                      <w:rFonts w:ascii="Times New Roman" w:hAnsi="Times New Roman"/>
                      <w:color w:val="000000"/>
                      <w:spacing w:val="-3"/>
                      <w:sz w:val="28"/>
                      <w:szCs w:val="28"/>
                    </w:rPr>
                    <w:t> </w:t>
                  </w:r>
                </w:p>
                <w:p w:rsidR="007C278C" w:rsidRPr="007C278C" w:rsidRDefault="007C278C" w:rsidP="007C278C">
                  <w:pPr>
                    <w:ind w:left="-108" w:firstLine="567"/>
                    <w:rPr>
                      <w:rFonts w:ascii="Times New Roman" w:hAnsi="Times New Roman"/>
                      <w:color w:val="000000"/>
                      <w:sz w:val="28"/>
                      <w:szCs w:val="28"/>
                      <w:lang w:val="ru-RU"/>
                    </w:rPr>
                  </w:pPr>
                  <w:r w:rsidRPr="007C278C">
                    <w:rPr>
                      <w:rFonts w:ascii="Times New Roman" w:hAnsi="Times New Roman"/>
                      <w:color w:val="000000"/>
                      <w:sz w:val="28"/>
                      <w:szCs w:val="28"/>
                      <w:lang w:val="ru-RU"/>
                    </w:rPr>
                    <w:t>2.1. Профилактика правонарушений в области пожарной безопасности осуществляется по следующим основным направлениям:                                                              - предупреждение правонарушений;</w:t>
                  </w:r>
                </w:p>
                <w:p w:rsidR="007C278C" w:rsidRPr="007C278C" w:rsidRDefault="007C278C" w:rsidP="007C278C">
                  <w:pPr>
                    <w:ind w:left="-108"/>
                    <w:rPr>
                      <w:rFonts w:ascii="Times New Roman" w:hAnsi="Times New Roman"/>
                      <w:color w:val="000000"/>
                      <w:sz w:val="28"/>
                      <w:szCs w:val="28"/>
                      <w:lang w:val="ru-RU"/>
                    </w:rPr>
                  </w:pPr>
                  <w:r w:rsidRPr="007C278C">
                    <w:rPr>
                      <w:rFonts w:ascii="Times New Roman" w:hAnsi="Times New Roman"/>
                      <w:color w:val="000000"/>
                      <w:sz w:val="28"/>
                      <w:szCs w:val="28"/>
                      <w:lang w:val="ru-RU"/>
                    </w:rPr>
                    <w:t>- развитие системы профилактического учета лиц (организаций), склонных к совершению правонарушений;                                                                                                          - обеспечение пожарной безопасности;</w:t>
                  </w:r>
                </w:p>
                <w:p w:rsidR="007C278C" w:rsidRPr="007C278C" w:rsidRDefault="007C278C" w:rsidP="007C278C">
                  <w:pPr>
                    <w:ind w:left="-108"/>
                    <w:rPr>
                      <w:rFonts w:ascii="Times New Roman" w:hAnsi="Times New Roman"/>
                      <w:color w:val="000000"/>
                      <w:sz w:val="28"/>
                      <w:szCs w:val="28"/>
                      <w:lang w:val="ru-RU"/>
                    </w:rPr>
                  </w:pPr>
                  <w:r w:rsidRPr="007C278C">
                    <w:rPr>
                      <w:rFonts w:ascii="Times New Roman" w:hAnsi="Times New Roman"/>
                      <w:color w:val="000000"/>
                      <w:spacing w:val="-3"/>
                      <w:sz w:val="28"/>
                      <w:szCs w:val="28"/>
                      <w:lang w:val="ru-RU"/>
                    </w:rPr>
                    <w:t>- повышение уровня правовой грамотности и развитие правосознания граждан.</w:t>
                  </w:r>
                </w:p>
                <w:p w:rsidR="007C278C" w:rsidRPr="007C278C" w:rsidRDefault="007C278C" w:rsidP="007C278C">
                  <w:pPr>
                    <w:shd w:val="clear" w:color="auto" w:fill="FFFFFF"/>
                    <w:ind w:firstLine="567"/>
                    <w:jc w:val="center"/>
                    <w:rPr>
                      <w:rFonts w:ascii="Times New Roman" w:hAnsi="Times New Roman"/>
                      <w:color w:val="000000"/>
                      <w:sz w:val="28"/>
                      <w:szCs w:val="28"/>
                      <w:lang w:val="ru-RU"/>
                    </w:rPr>
                  </w:pPr>
                  <w:r w:rsidRPr="007C278C">
                    <w:rPr>
                      <w:rFonts w:ascii="Times New Roman" w:hAnsi="Times New Roman"/>
                      <w:color w:val="000000"/>
                      <w:sz w:val="28"/>
                      <w:szCs w:val="28"/>
                    </w:rPr>
                    <w:t> </w:t>
                  </w:r>
                </w:p>
                <w:p w:rsidR="007C278C" w:rsidRPr="007C278C" w:rsidRDefault="007C278C" w:rsidP="007C278C">
                  <w:pPr>
                    <w:shd w:val="clear" w:color="auto" w:fill="FFFFFF"/>
                    <w:ind w:firstLine="567"/>
                    <w:jc w:val="center"/>
                    <w:rPr>
                      <w:rFonts w:ascii="Times New Roman" w:hAnsi="Times New Roman"/>
                      <w:color w:val="000000"/>
                      <w:sz w:val="28"/>
                      <w:szCs w:val="28"/>
                      <w:lang w:val="ru-RU"/>
                    </w:rPr>
                  </w:pPr>
                  <w:r w:rsidRPr="007C278C">
                    <w:rPr>
                      <w:rFonts w:ascii="Times New Roman" w:hAnsi="Times New Roman"/>
                      <w:b/>
                      <w:bCs/>
                      <w:color w:val="000000"/>
                      <w:sz w:val="28"/>
                      <w:szCs w:val="28"/>
                      <w:lang w:val="ru-RU"/>
                    </w:rPr>
                    <w:t>3. План мероприятий по проведению профилактики правонарушений в области пожарной безопасности на 2023 год</w:t>
                  </w:r>
                </w:p>
                <w:p w:rsidR="007C278C" w:rsidRPr="007C278C" w:rsidRDefault="007C278C" w:rsidP="007C278C">
                  <w:pPr>
                    <w:shd w:val="clear" w:color="auto" w:fill="FFFFFF"/>
                    <w:ind w:firstLine="567"/>
                    <w:jc w:val="center"/>
                    <w:rPr>
                      <w:rFonts w:ascii="Times New Roman" w:hAnsi="Times New Roman"/>
                      <w:color w:val="000000"/>
                      <w:sz w:val="28"/>
                      <w:szCs w:val="28"/>
                      <w:lang w:val="ru-RU"/>
                    </w:rPr>
                  </w:pPr>
                  <w:r w:rsidRPr="007C278C">
                    <w:rPr>
                      <w:rFonts w:ascii="Times New Roman" w:hAnsi="Times New Roman"/>
                      <w:i/>
                      <w:iCs/>
                      <w:color w:val="000000"/>
                      <w:sz w:val="28"/>
                      <w:szCs w:val="28"/>
                    </w:rPr>
                    <w:t> </w:t>
                  </w:r>
                </w:p>
                <w:tbl>
                  <w:tblPr>
                    <w:tblW w:w="9382" w:type="dxa"/>
                    <w:tblLayout w:type="fixed"/>
                    <w:tblCellMar>
                      <w:left w:w="0" w:type="dxa"/>
                      <w:right w:w="0" w:type="dxa"/>
                    </w:tblCellMar>
                    <w:tblLook w:val="04A0" w:firstRow="1" w:lastRow="0" w:firstColumn="1" w:lastColumn="0" w:noHBand="0" w:noVBand="1"/>
                  </w:tblPr>
                  <w:tblGrid>
                    <w:gridCol w:w="851"/>
                    <w:gridCol w:w="5384"/>
                    <w:gridCol w:w="1909"/>
                    <w:gridCol w:w="1238"/>
                  </w:tblGrid>
                  <w:tr w:rsidR="007C278C" w:rsidRPr="007C278C" w:rsidTr="007C278C">
                    <w:trPr>
                      <w:trHeight w:val="474"/>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jc w:val="center"/>
                          <w:rPr>
                            <w:rFonts w:ascii="Times New Roman" w:hAnsi="Times New Roman"/>
                            <w:sz w:val="28"/>
                            <w:szCs w:val="28"/>
                          </w:rPr>
                        </w:pPr>
                        <w:r w:rsidRPr="007C278C">
                          <w:rPr>
                            <w:rFonts w:ascii="Times New Roman" w:hAnsi="Times New Roman"/>
                            <w:sz w:val="28"/>
                            <w:szCs w:val="28"/>
                          </w:rPr>
                          <w:t>№ </w:t>
                        </w:r>
                        <w:r w:rsidRPr="007C278C">
                          <w:rPr>
                            <w:rFonts w:ascii="Times New Roman" w:hAnsi="Times New Roman"/>
                            <w:spacing w:val="-6"/>
                            <w:sz w:val="28"/>
                            <w:szCs w:val="28"/>
                          </w:rPr>
                          <w:t>п\п</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proofErr w:type="spellStart"/>
                        <w:r w:rsidRPr="007C278C">
                          <w:rPr>
                            <w:rFonts w:ascii="Times New Roman" w:hAnsi="Times New Roman"/>
                            <w:sz w:val="28"/>
                            <w:szCs w:val="28"/>
                          </w:rPr>
                          <w:t>Наименование</w:t>
                        </w:r>
                        <w:proofErr w:type="spellEnd"/>
                        <w:r w:rsidRPr="007C278C">
                          <w:rPr>
                            <w:rFonts w:ascii="Times New Roman" w:hAnsi="Times New Roman"/>
                            <w:sz w:val="28"/>
                            <w:szCs w:val="28"/>
                          </w:rPr>
                          <w:t xml:space="preserve"> </w:t>
                        </w:r>
                        <w:proofErr w:type="spellStart"/>
                        <w:r w:rsidRPr="007C278C">
                          <w:rPr>
                            <w:rFonts w:ascii="Times New Roman" w:hAnsi="Times New Roman"/>
                            <w:sz w:val="28"/>
                            <w:szCs w:val="28"/>
                          </w:rPr>
                          <w:t>мероприятия</w:t>
                        </w:r>
                        <w:proofErr w:type="spellEnd"/>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rPr>
                            <w:rFonts w:ascii="Times New Roman" w:hAnsi="Times New Roman"/>
                            <w:sz w:val="28"/>
                            <w:szCs w:val="28"/>
                          </w:rPr>
                        </w:pPr>
                        <w:proofErr w:type="spellStart"/>
                        <w:r w:rsidRPr="007C278C">
                          <w:rPr>
                            <w:rFonts w:ascii="Times New Roman" w:hAnsi="Times New Roman"/>
                            <w:sz w:val="28"/>
                            <w:szCs w:val="28"/>
                          </w:rPr>
                          <w:t>Срок</w:t>
                        </w:r>
                        <w:proofErr w:type="spellEnd"/>
                        <w:r w:rsidRPr="007C278C">
                          <w:rPr>
                            <w:rFonts w:ascii="Times New Roman" w:hAnsi="Times New Roman"/>
                            <w:sz w:val="28"/>
                            <w:szCs w:val="28"/>
                          </w:rPr>
                          <w:t xml:space="preserve"> </w:t>
                        </w:r>
                        <w:proofErr w:type="spellStart"/>
                        <w:r w:rsidRPr="007C278C">
                          <w:rPr>
                            <w:rFonts w:ascii="Times New Roman" w:hAnsi="Times New Roman"/>
                            <w:sz w:val="28"/>
                            <w:szCs w:val="28"/>
                          </w:rPr>
                          <w:t>исполнения</w:t>
                        </w:r>
                        <w:proofErr w:type="spellEnd"/>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rPr>
                        </w:pPr>
                        <w:proofErr w:type="spellStart"/>
                        <w:r w:rsidRPr="007C278C">
                          <w:rPr>
                            <w:rFonts w:ascii="Times New Roman" w:hAnsi="Times New Roman"/>
                            <w:sz w:val="28"/>
                            <w:szCs w:val="28"/>
                          </w:rPr>
                          <w:t>Исполнитель</w:t>
                        </w:r>
                        <w:proofErr w:type="spellEnd"/>
                      </w:p>
                      <w:p w:rsidR="007C278C" w:rsidRPr="007C278C" w:rsidRDefault="007C278C" w:rsidP="0067354E">
                        <w:pPr>
                          <w:shd w:val="clear" w:color="auto" w:fill="FFFFFF"/>
                          <w:ind w:firstLine="567"/>
                          <w:jc w:val="center"/>
                          <w:rPr>
                            <w:rFonts w:ascii="Times New Roman" w:hAnsi="Times New Roman"/>
                            <w:sz w:val="28"/>
                            <w:szCs w:val="28"/>
                          </w:rPr>
                        </w:pPr>
                      </w:p>
                    </w:tc>
                  </w:tr>
                  <w:tr w:rsidR="007C278C" w:rsidRPr="007C278C" w:rsidTr="007C278C">
                    <w:trPr>
                      <w:trHeight w:val="23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rPr>
                        </w:pPr>
                        <w:r w:rsidRPr="007C278C">
                          <w:rPr>
                            <w:rFonts w:ascii="Times New Roman" w:hAnsi="Times New Roman"/>
                            <w:sz w:val="28"/>
                            <w:szCs w:val="28"/>
                          </w:rPr>
                          <w:t xml:space="preserve">     1.</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lang w:val="ru-RU"/>
                          </w:rPr>
                        </w:pPr>
                        <w:r w:rsidRPr="007C278C">
                          <w:rPr>
                            <w:rFonts w:ascii="Times New Roman" w:hAnsi="Times New Roman"/>
                            <w:sz w:val="28"/>
                            <w:szCs w:val="28"/>
                            <w:lang w:val="ru-RU"/>
                          </w:rPr>
                          <w:t>Издание и своевременная корректировка муниципальных правовых актов, принятых в целях реализации первичных мер пожарной безопасности.</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jc w:val="center"/>
                          <w:rPr>
                            <w:rFonts w:ascii="Times New Roman" w:hAnsi="Times New Roman"/>
                            <w:sz w:val="28"/>
                            <w:szCs w:val="28"/>
                          </w:rPr>
                        </w:pPr>
                        <w:proofErr w:type="spellStart"/>
                        <w:r w:rsidRPr="007C278C">
                          <w:rPr>
                            <w:rFonts w:ascii="Times New Roman" w:hAnsi="Times New Roman"/>
                            <w:sz w:val="28"/>
                            <w:szCs w:val="28"/>
                          </w:rPr>
                          <w:t>по</w:t>
                        </w:r>
                        <w:proofErr w:type="spellEnd"/>
                        <w:r w:rsidRPr="007C278C">
                          <w:rPr>
                            <w:rFonts w:ascii="Times New Roman" w:hAnsi="Times New Roman"/>
                            <w:sz w:val="28"/>
                            <w:szCs w:val="28"/>
                          </w:rPr>
                          <w:t xml:space="preserve"> </w:t>
                        </w:r>
                        <w:proofErr w:type="spellStart"/>
                        <w:r w:rsidRPr="007C278C">
                          <w:rPr>
                            <w:rFonts w:ascii="Times New Roman" w:hAnsi="Times New Roman"/>
                            <w:sz w:val="28"/>
                            <w:szCs w:val="28"/>
                          </w:rPr>
                          <w:t>мере</w:t>
                        </w:r>
                        <w:proofErr w:type="spellEnd"/>
                        <w:r w:rsidRPr="007C278C">
                          <w:rPr>
                            <w:rFonts w:ascii="Times New Roman" w:hAnsi="Times New Roman"/>
                            <w:sz w:val="28"/>
                            <w:szCs w:val="28"/>
                          </w:rPr>
                          <w:t xml:space="preserve"> </w:t>
                        </w:r>
                        <w:proofErr w:type="spellStart"/>
                        <w:r w:rsidRPr="007C278C">
                          <w:rPr>
                            <w:rFonts w:ascii="Times New Roman" w:hAnsi="Times New Roman"/>
                            <w:sz w:val="28"/>
                            <w:szCs w:val="28"/>
                          </w:rPr>
                          <w:t>необходимости</w:t>
                        </w:r>
                        <w:proofErr w:type="spellEnd"/>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lang w:val="ru-RU"/>
                          </w:rPr>
                        </w:pPr>
                        <w:r w:rsidRPr="007C278C">
                          <w:rPr>
                            <w:rFonts w:ascii="Times New Roman" w:hAnsi="Times New Roman"/>
                            <w:sz w:val="28"/>
                            <w:szCs w:val="28"/>
                            <w:lang w:val="ru-RU"/>
                          </w:rPr>
                          <w:t>Глава Борисоглебского сельсовета</w:t>
                        </w:r>
                        <w:r w:rsidRPr="007C278C">
                          <w:rPr>
                            <w:rFonts w:ascii="Times New Roman" w:hAnsi="Times New Roman"/>
                            <w:bCs/>
                            <w:color w:val="000000"/>
                            <w:sz w:val="28"/>
                            <w:szCs w:val="28"/>
                            <w:lang w:val="ru-RU"/>
                          </w:rPr>
                          <w:t xml:space="preserve"> Убинског</w:t>
                        </w:r>
                        <w:r w:rsidRPr="007C278C">
                          <w:rPr>
                            <w:rFonts w:ascii="Times New Roman" w:hAnsi="Times New Roman"/>
                            <w:bCs/>
                            <w:color w:val="000000"/>
                            <w:sz w:val="28"/>
                            <w:szCs w:val="28"/>
                            <w:lang w:val="ru-RU"/>
                          </w:rPr>
                          <w:lastRenderedPageBreak/>
                          <w:t>о района</w:t>
                        </w:r>
                        <w:r w:rsidRPr="007C278C">
                          <w:rPr>
                            <w:rFonts w:ascii="Times New Roman" w:hAnsi="Times New Roman"/>
                            <w:color w:val="000000"/>
                            <w:sz w:val="28"/>
                            <w:szCs w:val="28"/>
                            <w:lang w:val="ru-RU"/>
                          </w:rPr>
                          <w:t xml:space="preserve"> Новосибирской области</w:t>
                        </w:r>
                        <w:r w:rsidRPr="007C278C">
                          <w:rPr>
                            <w:rFonts w:ascii="Times New Roman" w:hAnsi="Times New Roman"/>
                            <w:color w:val="000000"/>
                            <w:spacing w:val="-3"/>
                            <w:sz w:val="28"/>
                            <w:szCs w:val="28"/>
                          </w:rPr>
                          <w:t> </w:t>
                        </w:r>
                      </w:p>
                    </w:tc>
                  </w:tr>
                  <w:tr w:rsidR="007C278C" w:rsidRPr="007C278C" w:rsidTr="007C278C">
                    <w:trPr>
                      <w:trHeight w:val="23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rPr>
                        </w:pPr>
                        <w:r w:rsidRPr="007C278C">
                          <w:rPr>
                            <w:rFonts w:ascii="Times New Roman" w:hAnsi="Times New Roman"/>
                            <w:sz w:val="28"/>
                            <w:szCs w:val="28"/>
                            <w:lang w:val="ru-RU"/>
                          </w:rPr>
                          <w:lastRenderedPageBreak/>
                          <w:t xml:space="preserve">     </w:t>
                        </w:r>
                        <w:r w:rsidRPr="007C278C">
                          <w:rPr>
                            <w:rFonts w:ascii="Times New Roman" w:hAnsi="Times New Roman"/>
                            <w:sz w:val="28"/>
                            <w:szCs w:val="28"/>
                          </w:rPr>
                          <w:t>2.</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lang w:val="ru-RU"/>
                          </w:rPr>
                        </w:pPr>
                        <w:r w:rsidRPr="007C278C">
                          <w:rPr>
                            <w:rFonts w:ascii="Times New Roman" w:hAnsi="Times New Roman"/>
                            <w:sz w:val="28"/>
                            <w:szCs w:val="28"/>
                            <w:lang w:val="ru-RU"/>
                          </w:rPr>
                          <w:t>Планирование и проведение профилактических мероприятий с населением в виде</w:t>
                        </w:r>
                        <w:r w:rsidRPr="007C278C">
                          <w:rPr>
                            <w:rFonts w:ascii="Times New Roman" w:hAnsi="Times New Roman"/>
                            <w:sz w:val="28"/>
                            <w:szCs w:val="28"/>
                          </w:rPr>
                          <w:t> </w:t>
                        </w:r>
                        <w:r w:rsidRPr="007C278C">
                          <w:rPr>
                            <w:rFonts w:ascii="Times New Roman" w:hAnsi="Times New Roman"/>
                            <w:sz w:val="28"/>
                            <w:szCs w:val="28"/>
                            <w:lang w:val="ru-RU"/>
                          </w:rPr>
                          <w:t>правового просвещения и правового информирования граждан и организаций с использованием различных мер образовательного, воспитательного, информационного, организационного или методического характера.</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rPr>
                        </w:pPr>
                        <w:r w:rsidRPr="007C278C">
                          <w:rPr>
                            <w:rFonts w:ascii="Times New Roman" w:hAnsi="Times New Roman"/>
                            <w:sz w:val="28"/>
                            <w:szCs w:val="28"/>
                          </w:rPr>
                          <w:t xml:space="preserve">в </w:t>
                        </w:r>
                        <w:proofErr w:type="spellStart"/>
                        <w:r w:rsidRPr="007C278C">
                          <w:rPr>
                            <w:rFonts w:ascii="Times New Roman" w:hAnsi="Times New Roman"/>
                            <w:sz w:val="28"/>
                            <w:szCs w:val="28"/>
                          </w:rPr>
                          <w:t>период</w:t>
                        </w:r>
                        <w:proofErr w:type="spellEnd"/>
                        <w:r w:rsidRPr="007C278C">
                          <w:rPr>
                            <w:rFonts w:ascii="Times New Roman" w:hAnsi="Times New Roman"/>
                            <w:sz w:val="28"/>
                            <w:szCs w:val="28"/>
                          </w:rPr>
                          <w:t xml:space="preserve"> с 01.03.2023 </w:t>
                        </w:r>
                        <w:proofErr w:type="spellStart"/>
                        <w:r w:rsidRPr="007C278C">
                          <w:rPr>
                            <w:rFonts w:ascii="Times New Roman" w:hAnsi="Times New Roman"/>
                            <w:sz w:val="28"/>
                            <w:szCs w:val="28"/>
                          </w:rPr>
                          <w:t>по</w:t>
                        </w:r>
                        <w:proofErr w:type="spellEnd"/>
                        <w:r w:rsidRPr="007C278C">
                          <w:rPr>
                            <w:rFonts w:ascii="Times New Roman" w:hAnsi="Times New Roman"/>
                            <w:sz w:val="28"/>
                            <w:szCs w:val="28"/>
                          </w:rPr>
                          <w:t xml:space="preserve"> 01.11.2023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lang w:val="ru-RU"/>
                          </w:rPr>
                        </w:pPr>
                        <w:r w:rsidRPr="007C278C">
                          <w:rPr>
                            <w:rFonts w:ascii="Times New Roman" w:hAnsi="Times New Roman"/>
                            <w:sz w:val="28"/>
                            <w:szCs w:val="28"/>
                            <w:lang w:val="ru-RU"/>
                          </w:rPr>
                          <w:t>делопроизводитель администрации Борисоглебского сельсовета</w:t>
                        </w:r>
                        <w:r w:rsidRPr="007C278C">
                          <w:rPr>
                            <w:rFonts w:ascii="Times New Roman" w:hAnsi="Times New Roman"/>
                            <w:bCs/>
                            <w:color w:val="000000"/>
                            <w:sz w:val="28"/>
                            <w:szCs w:val="28"/>
                            <w:lang w:val="ru-RU"/>
                          </w:rPr>
                          <w:t xml:space="preserve"> Убинского района</w:t>
                        </w:r>
                        <w:r w:rsidRPr="007C278C">
                          <w:rPr>
                            <w:rFonts w:ascii="Times New Roman" w:hAnsi="Times New Roman"/>
                            <w:color w:val="000000"/>
                            <w:sz w:val="28"/>
                            <w:szCs w:val="28"/>
                            <w:lang w:val="ru-RU"/>
                          </w:rPr>
                          <w:t xml:space="preserve"> Новосибирской области</w:t>
                        </w:r>
                        <w:r w:rsidRPr="007C278C">
                          <w:rPr>
                            <w:rFonts w:ascii="Times New Roman" w:hAnsi="Times New Roman"/>
                            <w:color w:val="000000"/>
                            <w:spacing w:val="-3"/>
                            <w:sz w:val="28"/>
                            <w:szCs w:val="28"/>
                          </w:rPr>
                          <w:t> </w:t>
                        </w:r>
                      </w:p>
                    </w:tc>
                  </w:tr>
                  <w:tr w:rsidR="007C278C" w:rsidRPr="007C278C" w:rsidTr="007C278C">
                    <w:trPr>
                      <w:trHeight w:val="23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rPr>
                        </w:pPr>
                        <w:r w:rsidRPr="007C278C">
                          <w:rPr>
                            <w:rFonts w:ascii="Times New Roman" w:hAnsi="Times New Roman"/>
                            <w:sz w:val="28"/>
                            <w:szCs w:val="28"/>
                            <w:lang w:val="ru-RU"/>
                          </w:rPr>
                          <w:t xml:space="preserve">     </w:t>
                        </w:r>
                        <w:r w:rsidRPr="007C278C">
                          <w:rPr>
                            <w:rFonts w:ascii="Times New Roman" w:hAnsi="Times New Roman"/>
                            <w:sz w:val="28"/>
                            <w:szCs w:val="28"/>
                          </w:rPr>
                          <w:t>3.</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lang w:val="ru-RU"/>
                          </w:rPr>
                        </w:pPr>
                        <w:r w:rsidRPr="007C278C">
                          <w:rPr>
                            <w:rFonts w:ascii="Times New Roman" w:hAnsi="Times New Roman"/>
                            <w:sz w:val="28"/>
                            <w:szCs w:val="28"/>
                            <w:lang w:val="ru-RU"/>
                          </w:rPr>
                          <w:t>Осуществление информационного обеспечения профилактики правонарушений в информационно-телекоммуникационной сети "Интернет" путем создания специальных вкладок на официальном сайте администрации поселения.</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rPr>
                        </w:pPr>
                        <w:r w:rsidRPr="007C278C">
                          <w:rPr>
                            <w:rFonts w:ascii="Times New Roman" w:hAnsi="Times New Roman"/>
                            <w:sz w:val="28"/>
                            <w:szCs w:val="28"/>
                          </w:rPr>
                          <w:t xml:space="preserve">в </w:t>
                        </w:r>
                        <w:proofErr w:type="spellStart"/>
                        <w:r w:rsidRPr="007C278C">
                          <w:rPr>
                            <w:rFonts w:ascii="Times New Roman" w:hAnsi="Times New Roman"/>
                            <w:sz w:val="28"/>
                            <w:szCs w:val="28"/>
                          </w:rPr>
                          <w:t>период</w:t>
                        </w:r>
                        <w:proofErr w:type="spellEnd"/>
                        <w:r w:rsidRPr="007C278C">
                          <w:rPr>
                            <w:rFonts w:ascii="Times New Roman" w:hAnsi="Times New Roman"/>
                            <w:sz w:val="28"/>
                            <w:szCs w:val="28"/>
                          </w:rPr>
                          <w:t xml:space="preserve"> с 01.03.2023 </w:t>
                        </w:r>
                        <w:proofErr w:type="spellStart"/>
                        <w:r w:rsidRPr="007C278C">
                          <w:rPr>
                            <w:rFonts w:ascii="Times New Roman" w:hAnsi="Times New Roman"/>
                            <w:sz w:val="28"/>
                            <w:szCs w:val="28"/>
                          </w:rPr>
                          <w:t>по</w:t>
                        </w:r>
                        <w:proofErr w:type="spellEnd"/>
                        <w:r w:rsidRPr="007C278C">
                          <w:rPr>
                            <w:rFonts w:ascii="Times New Roman" w:hAnsi="Times New Roman"/>
                            <w:sz w:val="28"/>
                            <w:szCs w:val="28"/>
                          </w:rPr>
                          <w:t xml:space="preserve"> 01.11.2023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lang w:val="ru-RU"/>
                          </w:rPr>
                        </w:pPr>
                        <w:r w:rsidRPr="007C278C">
                          <w:rPr>
                            <w:rFonts w:ascii="Times New Roman" w:hAnsi="Times New Roman"/>
                            <w:sz w:val="28"/>
                            <w:szCs w:val="28"/>
                            <w:lang w:val="ru-RU"/>
                          </w:rPr>
                          <w:t>делопроизводитель администрации Борисоглебского сельсовета</w:t>
                        </w:r>
                        <w:r w:rsidRPr="007C278C">
                          <w:rPr>
                            <w:rFonts w:ascii="Times New Roman" w:hAnsi="Times New Roman"/>
                            <w:bCs/>
                            <w:color w:val="000000"/>
                            <w:sz w:val="28"/>
                            <w:szCs w:val="28"/>
                            <w:lang w:val="ru-RU"/>
                          </w:rPr>
                          <w:t xml:space="preserve"> Убинского района</w:t>
                        </w:r>
                        <w:r w:rsidRPr="007C278C">
                          <w:rPr>
                            <w:rFonts w:ascii="Times New Roman" w:hAnsi="Times New Roman"/>
                            <w:color w:val="000000"/>
                            <w:sz w:val="28"/>
                            <w:szCs w:val="28"/>
                            <w:lang w:val="ru-RU"/>
                          </w:rPr>
                          <w:t xml:space="preserve"> Новосибирской области</w:t>
                        </w:r>
                        <w:r w:rsidRPr="007C278C">
                          <w:rPr>
                            <w:rFonts w:ascii="Times New Roman" w:hAnsi="Times New Roman"/>
                            <w:color w:val="000000"/>
                            <w:spacing w:val="-3"/>
                            <w:sz w:val="28"/>
                            <w:szCs w:val="28"/>
                          </w:rPr>
                          <w:t> </w:t>
                        </w:r>
                      </w:p>
                    </w:tc>
                  </w:tr>
                  <w:tr w:rsidR="007C278C" w:rsidRPr="007C278C" w:rsidTr="007C278C">
                    <w:trPr>
                      <w:trHeight w:val="239"/>
                    </w:trPr>
                    <w:tc>
                      <w:tcPr>
                        <w:tcW w:w="851"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rPr>
                        </w:pPr>
                        <w:r w:rsidRPr="007C278C">
                          <w:rPr>
                            <w:rFonts w:ascii="Times New Roman" w:hAnsi="Times New Roman"/>
                            <w:sz w:val="28"/>
                            <w:szCs w:val="28"/>
                            <w:lang w:val="ru-RU"/>
                          </w:rPr>
                          <w:t xml:space="preserve">     </w:t>
                        </w:r>
                        <w:r w:rsidRPr="007C278C">
                          <w:rPr>
                            <w:rFonts w:ascii="Times New Roman" w:hAnsi="Times New Roman"/>
                            <w:sz w:val="28"/>
                            <w:szCs w:val="28"/>
                          </w:rPr>
                          <w:t>4.</w:t>
                        </w:r>
                      </w:p>
                    </w:tc>
                    <w:tc>
                      <w:tcPr>
                        <w:tcW w:w="5384"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lang w:val="ru-RU"/>
                          </w:rPr>
                        </w:pPr>
                        <w:r w:rsidRPr="007C278C">
                          <w:rPr>
                            <w:rFonts w:ascii="Times New Roman" w:hAnsi="Times New Roman"/>
                            <w:sz w:val="28"/>
                            <w:szCs w:val="28"/>
                            <w:lang w:val="ru-RU"/>
                          </w:rPr>
                          <w:t>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w:t>
                        </w:r>
                      </w:p>
                    </w:tc>
                    <w:tc>
                      <w:tcPr>
                        <w:tcW w:w="1909"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proofErr w:type="spellStart"/>
                        <w:r w:rsidRPr="007C278C">
                          <w:rPr>
                            <w:rFonts w:ascii="Times New Roman" w:hAnsi="Times New Roman"/>
                            <w:sz w:val="28"/>
                            <w:szCs w:val="28"/>
                          </w:rPr>
                          <w:t>постоянно</w:t>
                        </w:r>
                        <w:proofErr w:type="spellEnd"/>
                      </w:p>
                    </w:tc>
                    <w:tc>
                      <w:tcPr>
                        <w:tcW w:w="1238"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rPr>
                            <w:rFonts w:ascii="Times New Roman" w:hAnsi="Times New Roman"/>
                            <w:sz w:val="28"/>
                            <w:szCs w:val="28"/>
                            <w:lang w:val="ru-RU"/>
                          </w:rPr>
                        </w:pPr>
                        <w:r w:rsidRPr="007C278C">
                          <w:rPr>
                            <w:rFonts w:ascii="Times New Roman" w:hAnsi="Times New Roman"/>
                            <w:sz w:val="28"/>
                            <w:szCs w:val="28"/>
                            <w:lang w:val="ru-RU"/>
                          </w:rPr>
                          <w:t>делопроизводитель Борисоглебского сельсовета</w:t>
                        </w:r>
                        <w:r w:rsidRPr="007C278C">
                          <w:rPr>
                            <w:rFonts w:ascii="Times New Roman" w:hAnsi="Times New Roman"/>
                            <w:bCs/>
                            <w:color w:val="000000"/>
                            <w:sz w:val="28"/>
                            <w:szCs w:val="28"/>
                            <w:lang w:val="ru-RU"/>
                          </w:rPr>
                          <w:t xml:space="preserve"> Убинского района</w:t>
                        </w:r>
                        <w:r w:rsidRPr="007C278C">
                          <w:rPr>
                            <w:rFonts w:ascii="Times New Roman" w:hAnsi="Times New Roman"/>
                            <w:color w:val="000000"/>
                            <w:sz w:val="28"/>
                            <w:szCs w:val="28"/>
                            <w:lang w:val="ru-RU"/>
                          </w:rPr>
                          <w:t xml:space="preserve"> Новосибирской области</w:t>
                        </w:r>
                        <w:r w:rsidRPr="007C278C">
                          <w:rPr>
                            <w:rFonts w:ascii="Times New Roman" w:hAnsi="Times New Roman"/>
                            <w:color w:val="000000"/>
                            <w:spacing w:val="-3"/>
                            <w:sz w:val="28"/>
                            <w:szCs w:val="28"/>
                          </w:rPr>
                          <w:t> </w:t>
                        </w:r>
                      </w:p>
                    </w:tc>
                  </w:tr>
                  <w:tr w:rsidR="007C278C" w:rsidRPr="007C278C" w:rsidTr="007C278C">
                    <w:trPr>
                      <w:trHeight w:val="23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r w:rsidRPr="007C278C">
                          <w:rPr>
                            <w:rFonts w:ascii="Times New Roman" w:hAnsi="Times New Roman"/>
                            <w:sz w:val="28"/>
                            <w:szCs w:val="28"/>
                          </w:rPr>
                          <w:t>5</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jc w:val="both"/>
                          <w:rPr>
                            <w:rFonts w:ascii="Times New Roman" w:hAnsi="Times New Roman"/>
                            <w:sz w:val="28"/>
                            <w:szCs w:val="28"/>
                            <w:lang w:val="ru-RU"/>
                          </w:rPr>
                        </w:pPr>
                        <w:proofErr w:type="gramStart"/>
                        <w:r w:rsidRPr="007C278C">
                          <w:rPr>
                            <w:rFonts w:ascii="Times New Roman" w:hAnsi="Times New Roman"/>
                            <w:sz w:val="28"/>
                            <w:szCs w:val="28"/>
                            <w:lang w:val="ru-RU"/>
                          </w:rPr>
                          <w:t>Контроль за</w:t>
                        </w:r>
                        <w:proofErr w:type="gramEnd"/>
                        <w:r w:rsidRPr="007C278C">
                          <w:rPr>
                            <w:rFonts w:ascii="Times New Roman" w:hAnsi="Times New Roman"/>
                            <w:sz w:val="28"/>
                            <w:szCs w:val="28"/>
                            <w:lang w:val="ru-RU"/>
                          </w:rPr>
                          <w:t xml:space="preserve"> обеспечением возможности </w:t>
                        </w:r>
                        <w:r w:rsidRPr="007C278C">
                          <w:rPr>
                            <w:rFonts w:ascii="Times New Roman" w:hAnsi="Times New Roman"/>
                            <w:sz w:val="28"/>
                            <w:szCs w:val="28"/>
                            <w:lang w:val="ru-RU"/>
                          </w:rPr>
                          <w:lastRenderedPageBreak/>
                          <w:t>забора воды из источников наружного водоснабжения, расположенных на территории поселения.</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r w:rsidRPr="007C278C">
                          <w:rPr>
                            <w:rFonts w:ascii="Times New Roman" w:hAnsi="Times New Roman"/>
                            <w:sz w:val="28"/>
                            <w:szCs w:val="28"/>
                          </w:rPr>
                          <w:lastRenderedPageBreak/>
                          <w:t xml:space="preserve">в </w:t>
                        </w:r>
                        <w:proofErr w:type="spellStart"/>
                        <w:r w:rsidRPr="007C278C">
                          <w:rPr>
                            <w:rFonts w:ascii="Times New Roman" w:hAnsi="Times New Roman"/>
                            <w:sz w:val="28"/>
                            <w:szCs w:val="28"/>
                          </w:rPr>
                          <w:t>период</w:t>
                        </w:r>
                        <w:proofErr w:type="spellEnd"/>
                        <w:r w:rsidRPr="007C278C">
                          <w:rPr>
                            <w:rFonts w:ascii="Times New Roman" w:hAnsi="Times New Roman"/>
                            <w:sz w:val="28"/>
                            <w:szCs w:val="28"/>
                          </w:rPr>
                          <w:t xml:space="preserve"> </w:t>
                        </w:r>
                        <w:proofErr w:type="spellStart"/>
                        <w:r w:rsidRPr="007C278C">
                          <w:rPr>
                            <w:rFonts w:ascii="Times New Roman" w:hAnsi="Times New Roman"/>
                            <w:sz w:val="28"/>
                            <w:szCs w:val="28"/>
                          </w:rPr>
                          <w:lastRenderedPageBreak/>
                          <w:t>пожароопасного</w:t>
                        </w:r>
                        <w:proofErr w:type="spellEnd"/>
                        <w:r w:rsidRPr="007C278C">
                          <w:rPr>
                            <w:rFonts w:ascii="Times New Roman" w:hAnsi="Times New Roman"/>
                            <w:sz w:val="28"/>
                            <w:szCs w:val="28"/>
                          </w:rPr>
                          <w:t xml:space="preserve"> </w:t>
                        </w:r>
                        <w:proofErr w:type="spellStart"/>
                        <w:r w:rsidRPr="007C278C">
                          <w:rPr>
                            <w:rFonts w:ascii="Times New Roman" w:hAnsi="Times New Roman"/>
                            <w:sz w:val="28"/>
                            <w:szCs w:val="28"/>
                          </w:rPr>
                          <w:t>сезона</w:t>
                        </w:r>
                        <w:proofErr w:type="spellEnd"/>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proofErr w:type="spellStart"/>
                        <w:r w:rsidRPr="007C278C">
                          <w:rPr>
                            <w:rFonts w:ascii="Times New Roman" w:hAnsi="Times New Roman"/>
                            <w:sz w:val="28"/>
                            <w:szCs w:val="28"/>
                          </w:rPr>
                          <w:lastRenderedPageBreak/>
                          <w:t>адм</w:t>
                        </w:r>
                        <w:r w:rsidRPr="007C278C">
                          <w:rPr>
                            <w:rFonts w:ascii="Times New Roman" w:hAnsi="Times New Roman"/>
                            <w:sz w:val="28"/>
                            <w:szCs w:val="28"/>
                          </w:rPr>
                          <w:lastRenderedPageBreak/>
                          <w:t>инистрация</w:t>
                        </w:r>
                        <w:proofErr w:type="spellEnd"/>
                      </w:p>
                    </w:tc>
                  </w:tr>
                  <w:tr w:rsidR="007C278C" w:rsidRPr="007C278C" w:rsidTr="007C278C">
                    <w:trPr>
                      <w:trHeight w:val="23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r w:rsidRPr="007C278C">
                          <w:rPr>
                            <w:rFonts w:ascii="Times New Roman" w:hAnsi="Times New Roman"/>
                            <w:sz w:val="28"/>
                            <w:szCs w:val="28"/>
                          </w:rPr>
                          <w:lastRenderedPageBreak/>
                          <w:t>6</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jc w:val="both"/>
                          <w:rPr>
                            <w:rFonts w:ascii="Times New Roman" w:hAnsi="Times New Roman"/>
                            <w:sz w:val="28"/>
                            <w:szCs w:val="28"/>
                            <w:lang w:val="ru-RU"/>
                          </w:rPr>
                        </w:pPr>
                        <w:r w:rsidRPr="007C278C">
                          <w:rPr>
                            <w:rFonts w:ascii="Times New Roman" w:hAnsi="Times New Roman"/>
                            <w:sz w:val="28"/>
                            <w:szCs w:val="28"/>
                            <w:lang w:val="ru-RU"/>
                          </w:rPr>
                          <w:t>Осуществление контроля за состояния подъездных путей к зданиям и сооружениям, находящимся за границами городских и сельских населенных пунктов для беспрепятственного проезда пожарной техники, а также обеспечения беспрепятственного проезда пожарной техники к населенным пунктам поселения.</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proofErr w:type="spellStart"/>
                        <w:r w:rsidRPr="007C278C">
                          <w:rPr>
                            <w:rFonts w:ascii="Times New Roman" w:hAnsi="Times New Roman"/>
                            <w:sz w:val="28"/>
                            <w:szCs w:val="28"/>
                          </w:rPr>
                          <w:t>постоянно</w:t>
                        </w:r>
                        <w:proofErr w:type="spellEnd"/>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7C278C">
                        <w:pPr>
                          <w:shd w:val="clear" w:color="auto" w:fill="FFFFFF"/>
                          <w:rPr>
                            <w:rFonts w:ascii="Times New Roman" w:hAnsi="Times New Roman"/>
                            <w:sz w:val="28"/>
                            <w:szCs w:val="28"/>
                          </w:rPr>
                        </w:pPr>
                        <w:proofErr w:type="spellStart"/>
                        <w:r w:rsidRPr="007C278C">
                          <w:rPr>
                            <w:rFonts w:ascii="Times New Roman" w:hAnsi="Times New Roman"/>
                            <w:sz w:val="28"/>
                            <w:szCs w:val="28"/>
                          </w:rPr>
                          <w:t>администрация</w:t>
                        </w:r>
                        <w:proofErr w:type="spellEnd"/>
                      </w:p>
                    </w:tc>
                  </w:tr>
                  <w:tr w:rsidR="007C278C" w:rsidRPr="007C278C" w:rsidTr="007C278C">
                    <w:trPr>
                      <w:trHeight w:val="298"/>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r w:rsidRPr="007C278C">
                          <w:rPr>
                            <w:rFonts w:ascii="Times New Roman" w:hAnsi="Times New Roman"/>
                            <w:sz w:val="28"/>
                            <w:szCs w:val="28"/>
                          </w:rPr>
                          <w:t>7</w:t>
                        </w:r>
                      </w:p>
                    </w:tc>
                    <w:tc>
                      <w:tcPr>
                        <w:tcW w:w="5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both"/>
                          <w:rPr>
                            <w:rFonts w:ascii="Times New Roman" w:hAnsi="Times New Roman"/>
                            <w:sz w:val="28"/>
                            <w:szCs w:val="28"/>
                            <w:lang w:val="ru-RU"/>
                          </w:rPr>
                        </w:pPr>
                        <w:r w:rsidRPr="007C278C">
                          <w:rPr>
                            <w:rFonts w:ascii="Times New Roman" w:hAnsi="Times New Roman"/>
                            <w:sz w:val="28"/>
                            <w:szCs w:val="28"/>
                            <w:lang w:val="ru-RU"/>
                          </w:rPr>
                          <w:t>Установление дополнительных требований пожарной безопасности</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lang w:val="ru-RU"/>
                          </w:rPr>
                        </w:pPr>
                        <w:r w:rsidRPr="007C278C">
                          <w:rPr>
                            <w:rFonts w:ascii="Times New Roman" w:hAnsi="Times New Roman"/>
                            <w:sz w:val="28"/>
                            <w:szCs w:val="28"/>
                            <w:lang w:val="ru-RU"/>
                          </w:rPr>
                          <w:t>в случае повышения пожарной опасности</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proofErr w:type="spellStart"/>
                        <w:r w:rsidRPr="007C278C">
                          <w:rPr>
                            <w:rFonts w:ascii="Times New Roman" w:hAnsi="Times New Roman"/>
                            <w:sz w:val="28"/>
                            <w:szCs w:val="28"/>
                          </w:rPr>
                          <w:t>администрация</w:t>
                        </w:r>
                        <w:proofErr w:type="spellEnd"/>
                      </w:p>
                    </w:tc>
                  </w:tr>
                  <w:tr w:rsidR="007C278C" w:rsidRPr="007C278C" w:rsidTr="007C278C">
                    <w:trPr>
                      <w:trHeight w:val="298"/>
                    </w:trPr>
                    <w:tc>
                      <w:tcPr>
                        <w:tcW w:w="851"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r w:rsidRPr="007C278C">
                          <w:rPr>
                            <w:rFonts w:ascii="Times New Roman" w:hAnsi="Times New Roman"/>
                            <w:sz w:val="28"/>
                            <w:szCs w:val="28"/>
                          </w:rPr>
                          <w:t>8</w:t>
                        </w:r>
                      </w:p>
                    </w:tc>
                    <w:tc>
                      <w:tcPr>
                        <w:tcW w:w="5384"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both"/>
                          <w:rPr>
                            <w:rFonts w:ascii="Times New Roman" w:hAnsi="Times New Roman"/>
                            <w:sz w:val="28"/>
                            <w:szCs w:val="28"/>
                            <w:lang w:val="ru-RU"/>
                          </w:rPr>
                        </w:pPr>
                        <w:r w:rsidRPr="007C278C">
                          <w:rPr>
                            <w:rFonts w:ascii="Times New Roman" w:hAnsi="Times New Roman"/>
                            <w:sz w:val="28"/>
                            <w:szCs w:val="28"/>
                            <w:lang w:val="ru-RU"/>
                          </w:rPr>
                          <w:t>Обеспечение взаимодействия лиц, участвующих в профилактике правонарушений, на территории поселения.</w:t>
                        </w:r>
                      </w:p>
                    </w:tc>
                    <w:tc>
                      <w:tcPr>
                        <w:tcW w:w="1909"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r w:rsidRPr="007C278C">
                          <w:rPr>
                            <w:rFonts w:ascii="Times New Roman" w:hAnsi="Times New Roman"/>
                            <w:sz w:val="28"/>
                            <w:szCs w:val="28"/>
                          </w:rPr>
                          <w:t xml:space="preserve">в </w:t>
                        </w:r>
                        <w:proofErr w:type="spellStart"/>
                        <w:r w:rsidRPr="007C278C">
                          <w:rPr>
                            <w:rFonts w:ascii="Times New Roman" w:hAnsi="Times New Roman"/>
                            <w:sz w:val="28"/>
                            <w:szCs w:val="28"/>
                          </w:rPr>
                          <w:t>период</w:t>
                        </w:r>
                        <w:proofErr w:type="spellEnd"/>
                        <w:r w:rsidRPr="007C278C">
                          <w:rPr>
                            <w:rFonts w:ascii="Times New Roman" w:hAnsi="Times New Roman"/>
                            <w:sz w:val="28"/>
                            <w:szCs w:val="28"/>
                          </w:rPr>
                          <w:t xml:space="preserve"> </w:t>
                        </w:r>
                        <w:proofErr w:type="spellStart"/>
                        <w:r w:rsidRPr="007C278C">
                          <w:rPr>
                            <w:rFonts w:ascii="Times New Roman" w:hAnsi="Times New Roman"/>
                            <w:sz w:val="28"/>
                            <w:szCs w:val="28"/>
                          </w:rPr>
                          <w:t>пожароопасного</w:t>
                        </w:r>
                        <w:proofErr w:type="spellEnd"/>
                        <w:r w:rsidRPr="007C278C">
                          <w:rPr>
                            <w:rFonts w:ascii="Times New Roman" w:hAnsi="Times New Roman"/>
                            <w:sz w:val="28"/>
                            <w:szCs w:val="28"/>
                          </w:rPr>
                          <w:t xml:space="preserve"> </w:t>
                        </w:r>
                        <w:proofErr w:type="spellStart"/>
                        <w:r w:rsidRPr="007C278C">
                          <w:rPr>
                            <w:rFonts w:ascii="Times New Roman" w:hAnsi="Times New Roman"/>
                            <w:sz w:val="28"/>
                            <w:szCs w:val="28"/>
                          </w:rPr>
                          <w:t>сезона</w:t>
                        </w:r>
                        <w:proofErr w:type="spellEnd"/>
                      </w:p>
                    </w:tc>
                    <w:tc>
                      <w:tcPr>
                        <w:tcW w:w="1238"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C278C" w:rsidRPr="007C278C" w:rsidRDefault="007C278C" w:rsidP="0067354E">
                        <w:pPr>
                          <w:shd w:val="clear" w:color="auto" w:fill="FFFFFF"/>
                          <w:ind w:firstLine="567"/>
                          <w:jc w:val="center"/>
                          <w:rPr>
                            <w:rFonts w:ascii="Times New Roman" w:hAnsi="Times New Roman"/>
                            <w:sz w:val="28"/>
                            <w:szCs w:val="28"/>
                          </w:rPr>
                        </w:pPr>
                        <w:proofErr w:type="spellStart"/>
                        <w:r w:rsidRPr="007C278C">
                          <w:rPr>
                            <w:rFonts w:ascii="Times New Roman" w:hAnsi="Times New Roman"/>
                            <w:sz w:val="28"/>
                            <w:szCs w:val="28"/>
                          </w:rPr>
                          <w:t>администрация</w:t>
                        </w:r>
                        <w:proofErr w:type="spellEnd"/>
                      </w:p>
                    </w:tc>
                  </w:tr>
                </w:tbl>
                <w:p w:rsidR="007C278C" w:rsidRPr="007C278C" w:rsidRDefault="007C278C" w:rsidP="007C278C">
                  <w:pPr>
                    <w:shd w:val="clear" w:color="auto" w:fill="FFFFFF"/>
                    <w:ind w:firstLine="567"/>
                    <w:jc w:val="right"/>
                    <w:rPr>
                      <w:rFonts w:ascii="Times New Roman" w:hAnsi="Times New Roman"/>
                      <w:color w:val="000000"/>
                      <w:sz w:val="28"/>
                      <w:szCs w:val="28"/>
                    </w:rPr>
                  </w:pPr>
                  <w:r w:rsidRPr="007C278C">
                    <w:rPr>
                      <w:rFonts w:ascii="Times New Roman" w:hAnsi="Times New Roman"/>
                      <w:color w:val="000000"/>
                      <w:sz w:val="28"/>
                      <w:szCs w:val="28"/>
                    </w:rPr>
                    <w:t> </w:t>
                  </w:r>
                </w:p>
                <w:p w:rsidR="007C278C" w:rsidRPr="007C278C" w:rsidRDefault="007C278C" w:rsidP="007C278C">
                  <w:pPr>
                    <w:ind w:firstLine="567"/>
                    <w:jc w:val="both"/>
                    <w:rPr>
                      <w:rFonts w:ascii="Times New Roman" w:hAnsi="Times New Roman"/>
                      <w:color w:val="000000"/>
                      <w:sz w:val="28"/>
                      <w:szCs w:val="28"/>
                    </w:rPr>
                  </w:pPr>
                  <w:r w:rsidRPr="007C278C">
                    <w:rPr>
                      <w:rFonts w:ascii="Times New Roman" w:hAnsi="Times New Roman"/>
                      <w:color w:val="000000"/>
                      <w:sz w:val="28"/>
                      <w:szCs w:val="28"/>
                    </w:rPr>
                    <w:t> </w:t>
                  </w:r>
                </w:p>
                <w:p w:rsidR="007C278C" w:rsidRPr="007C278C" w:rsidRDefault="007C278C" w:rsidP="007C278C">
                  <w:pPr>
                    <w:pStyle w:val="aff1"/>
                    <w:rPr>
                      <w:rFonts w:ascii="Times New Roman" w:hAnsi="Times New Roman"/>
                      <w:sz w:val="28"/>
                      <w:szCs w:val="28"/>
                    </w:rPr>
                  </w:pPr>
                </w:p>
                <w:p w:rsidR="007C278C" w:rsidRPr="007C278C" w:rsidRDefault="007C278C" w:rsidP="007C278C">
                  <w:pPr>
                    <w:jc w:val="right"/>
                    <w:rPr>
                      <w:rFonts w:ascii="Times New Roman" w:hAnsi="Times New Roman"/>
                      <w:sz w:val="28"/>
                      <w:szCs w:val="28"/>
                      <w:lang w:val="ru-RU"/>
                    </w:rPr>
                  </w:pPr>
                </w:p>
                <w:p w:rsidR="007C278C" w:rsidRPr="007C278C" w:rsidRDefault="007C278C" w:rsidP="007C278C">
                  <w:pPr>
                    <w:jc w:val="right"/>
                    <w:rPr>
                      <w:rFonts w:ascii="Times New Roman" w:hAnsi="Times New Roman"/>
                      <w:sz w:val="28"/>
                      <w:szCs w:val="28"/>
                      <w:lang w:val="ru-RU"/>
                    </w:rPr>
                  </w:pPr>
                </w:p>
                <w:p w:rsidR="007C278C" w:rsidRPr="007C278C" w:rsidRDefault="007C278C" w:rsidP="007C278C">
                  <w:pPr>
                    <w:jc w:val="right"/>
                    <w:rPr>
                      <w:rFonts w:ascii="Times New Roman" w:hAnsi="Times New Roman"/>
                      <w:sz w:val="28"/>
                      <w:szCs w:val="28"/>
                      <w:lang w:val="ru-RU"/>
                    </w:rPr>
                  </w:pPr>
                </w:p>
                <w:p w:rsidR="00C82E82" w:rsidRPr="0087023E" w:rsidRDefault="00C82E82" w:rsidP="00C82E82">
                  <w:pPr>
                    <w:rPr>
                      <w:rFonts w:ascii="Times New Roman" w:hAnsi="Times New Roman"/>
                      <w:lang w:val="ru-RU"/>
                    </w:rPr>
                  </w:pPr>
                </w:p>
                <w:p w:rsidR="00E067B5" w:rsidRPr="0087023E" w:rsidRDefault="00E067B5" w:rsidP="007C278C">
                  <w:pPr>
                    <w:jc w:val="both"/>
                    <w:rPr>
                      <w:rFonts w:ascii="Times New Roman" w:hAnsi="Times New Roman"/>
                      <w:b/>
                      <w:sz w:val="28"/>
                      <w:szCs w:val="28"/>
                      <w:lang w:val="ru-RU"/>
                    </w:rPr>
                  </w:pPr>
                </w:p>
              </w:tc>
            </w:tr>
          </w:tbl>
          <w:p w:rsidR="00203EBC" w:rsidRPr="0087023E" w:rsidRDefault="00203EBC" w:rsidP="00203EBC">
            <w:pPr>
              <w:jc w:val="right"/>
              <w:rPr>
                <w:rFonts w:ascii="Times New Roman" w:hAnsi="Times New Roman"/>
                <w:sz w:val="28"/>
                <w:szCs w:val="28"/>
                <w:lang w:val="ru-RU"/>
              </w:rPr>
            </w:pPr>
          </w:p>
          <w:p w:rsidR="0087023E" w:rsidRPr="0087023E" w:rsidRDefault="0087023E" w:rsidP="0045735B">
            <w:pPr>
              <w:tabs>
                <w:tab w:val="left" w:pos="3276"/>
              </w:tabs>
              <w:rPr>
                <w:rFonts w:ascii="Times New Roman" w:hAnsi="Times New Roman"/>
                <w:sz w:val="28"/>
                <w:szCs w:val="28"/>
                <w:lang w:val="ru-RU"/>
              </w:rPr>
            </w:pPr>
          </w:p>
          <w:p w:rsidR="0087023E" w:rsidRPr="0087023E" w:rsidRDefault="0087023E" w:rsidP="0087023E">
            <w:pPr>
              <w:ind w:left="5529"/>
              <w:jc w:val="right"/>
              <w:rPr>
                <w:rFonts w:ascii="Times New Roman" w:hAnsi="Times New Roman"/>
                <w:lang w:val="ru-RU"/>
              </w:rPr>
            </w:pPr>
          </w:p>
          <w:p w:rsidR="0087023E" w:rsidRPr="0087023E" w:rsidRDefault="0087023E" w:rsidP="0087023E">
            <w:pPr>
              <w:shd w:val="clear" w:color="auto" w:fill="FFFFFF"/>
              <w:rPr>
                <w:rFonts w:ascii="Times New Roman" w:hAnsi="Times New Roman"/>
                <w:sz w:val="28"/>
                <w:szCs w:val="28"/>
                <w:lang w:val="ru-RU"/>
              </w:rPr>
            </w:pPr>
          </w:p>
          <w:p w:rsidR="0087023E" w:rsidRPr="0087023E" w:rsidRDefault="0087023E" w:rsidP="0087023E">
            <w:pPr>
              <w:autoSpaceDE w:val="0"/>
              <w:autoSpaceDN w:val="0"/>
              <w:adjustRightInd w:val="0"/>
              <w:jc w:val="center"/>
              <w:rPr>
                <w:rFonts w:ascii="Times New Roman" w:hAnsi="Times New Roman"/>
                <w:sz w:val="28"/>
                <w:lang w:val="ru-RU"/>
              </w:rPr>
            </w:pPr>
          </w:p>
          <w:p w:rsidR="0087023E" w:rsidRPr="0087023E" w:rsidRDefault="0087023E" w:rsidP="0087023E">
            <w:pPr>
              <w:jc w:val="both"/>
              <w:rPr>
                <w:rFonts w:ascii="Times New Roman" w:hAnsi="Times New Roman"/>
                <w:bCs/>
                <w:sz w:val="28"/>
                <w:lang w:val="ru-RU"/>
              </w:rPr>
            </w:pPr>
          </w:p>
          <w:p w:rsidR="0087023E" w:rsidRDefault="0087023E" w:rsidP="0087023E">
            <w:pPr>
              <w:rPr>
                <w:lang w:val="ru-RU"/>
              </w:rPr>
            </w:pPr>
          </w:p>
          <w:p w:rsidR="007C278C" w:rsidRDefault="007C278C" w:rsidP="0087023E">
            <w:pPr>
              <w:rPr>
                <w:lang w:val="ru-RU"/>
              </w:rPr>
            </w:pPr>
          </w:p>
          <w:p w:rsidR="007C278C" w:rsidRDefault="007C278C" w:rsidP="0087023E">
            <w:pPr>
              <w:rPr>
                <w:lang w:val="ru-RU"/>
              </w:rPr>
            </w:pPr>
          </w:p>
          <w:p w:rsidR="007C278C" w:rsidRDefault="007C278C" w:rsidP="0087023E">
            <w:pPr>
              <w:rPr>
                <w:lang w:val="ru-RU"/>
              </w:rPr>
            </w:pPr>
          </w:p>
          <w:p w:rsidR="007C278C" w:rsidRDefault="007C278C" w:rsidP="0087023E">
            <w:pPr>
              <w:rPr>
                <w:lang w:val="ru-RU"/>
              </w:rPr>
            </w:pPr>
          </w:p>
          <w:p w:rsidR="007C278C" w:rsidRDefault="007C278C" w:rsidP="0087023E">
            <w:pPr>
              <w:rPr>
                <w:lang w:val="ru-RU"/>
              </w:rPr>
            </w:pPr>
          </w:p>
          <w:p w:rsidR="007C278C" w:rsidRDefault="007C278C"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Default="0087023E" w:rsidP="0087023E">
            <w:pPr>
              <w:rPr>
                <w:lang w:val="ru-RU"/>
              </w:rPr>
            </w:pPr>
          </w:p>
          <w:p w:rsidR="0087023E" w:rsidRPr="0087023E" w:rsidRDefault="0087023E" w:rsidP="0087023E">
            <w:pPr>
              <w:rPr>
                <w:lang w:val="ru-RU"/>
              </w:rPr>
            </w:pPr>
          </w:p>
          <w:p w:rsidR="0087023E" w:rsidRDefault="0087023E" w:rsidP="0045735B">
            <w:pPr>
              <w:tabs>
                <w:tab w:val="left" w:pos="3276"/>
              </w:tabs>
              <w:rPr>
                <w:rFonts w:ascii="Times New Roman" w:hAnsi="Times New Roman"/>
                <w:sz w:val="28"/>
                <w:szCs w:val="28"/>
                <w:lang w:val="ru-RU"/>
              </w:rPr>
            </w:pPr>
          </w:p>
          <w:p w:rsidR="0087023E" w:rsidRDefault="0087023E" w:rsidP="0045735B">
            <w:pPr>
              <w:tabs>
                <w:tab w:val="left" w:pos="3276"/>
              </w:tabs>
              <w:rPr>
                <w:rFonts w:ascii="Times New Roman" w:hAnsi="Times New Roman"/>
                <w:sz w:val="28"/>
                <w:szCs w:val="28"/>
                <w:lang w:val="ru-RU"/>
              </w:rPr>
            </w:pPr>
          </w:p>
          <w:p w:rsidR="0087023E" w:rsidRDefault="0087023E" w:rsidP="0045735B">
            <w:pPr>
              <w:tabs>
                <w:tab w:val="left" w:pos="3276"/>
              </w:tabs>
              <w:rPr>
                <w:rFonts w:ascii="Times New Roman" w:hAnsi="Times New Roman"/>
                <w:sz w:val="28"/>
                <w:szCs w:val="28"/>
                <w:lang w:val="ru-RU"/>
              </w:rPr>
            </w:pPr>
          </w:p>
          <w:p w:rsidR="00057433" w:rsidRPr="002753C4" w:rsidRDefault="00362D8C" w:rsidP="0045735B">
            <w:pPr>
              <w:tabs>
                <w:tab w:val="left" w:pos="3276"/>
              </w:tabs>
              <w:rPr>
                <w:rFonts w:ascii="Times New Roman" w:hAnsi="Times New Roman"/>
                <w:sz w:val="28"/>
                <w:szCs w:val="28"/>
                <w:lang w:val="ru-RU"/>
              </w:rPr>
            </w:pPr>
            <w:r>
              <w:rPr>
                <w:rFonts w:ascii="Times New Roman" w:hAnsi="Times New Roman"/>
                <w:sz w:val="28"/>
                <w:szCs w:val="28"/>
                <w:lang w:val="ru-RU"/>
              </w:rPr>
              <w:t>У</w:t>
            </w:r>
            <w:r w:rsidR="00057433" w:rsidRPr="002753C4">
              <w:rPr>
                <w:rFonts w:ascii="Times New Roman" w:hAnsi="Times New Roman"/>
                <w:sz w:val="28"/>
                <w:szCs w:val="28"/>
                <w:lang w:val="ru-RU"/>
              </w:rPr>
              <w:t>чредитель: администрация Борисоглебского сельсовета</w:t>
            </w:r>
          </w:p>
          <w:p w:rsidR="00057433" w:rsidRPr="002753C4" w:rsidRDefault="00057433" w:rsidP="0045735B">
            <w:pPr>
              <w:tabs>
                <w:tab w:val="left" w:pos="3276"/>
              </w:tabs>
              <w:rPr>
                <w:rFonts w:ascii="Times New Roman" w:hAnsi="Times New Roman"/>
                <w:sz w:val="28"/>
                <w:szCs w:val="28"/>
                <w:lang w:val="ru-RU"/>
              </w:rPr>
            </w:pPr>
            <w:r w:rsidRPr="002753C4">
              <w:rPr>
                <w:rFonts w:ascii="Times New Roman" w:hAnsi="Times New Roman"/>
                <w:sz w:val="28"/>
                <w:szCs w:val="28"/>
                <w:lang w:val="ru-RU"/>
              </w:rPr>
              <w:t>Убинского района Новосибирской области</w:t>
            </w:r>
          </w:p>
          <w:p w:rsidR="00057433" w:rsidRPr="00830445" w:rsidRDefault="00057433" w:rsidP="0045735B">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C8" w:rsidRDefault="001C66C8" w:rsidP="00374DD2">
      <w:r>
        <w:separator/>
      </w:r>
    </w:p>
  </w:endnote>
  <w:endnote w:type="continuationSeparator" w:id="0">
    <w:p w:rsidR="001C66C8" w:rsidRDefault="001C66C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C8" w:rsidRDefault="001C66C8" w:rsidP="00374DD2">
      <w:r>
        <w:separator/>
      </w:r>
    </w:p>
  </w:footnote>
  <w:footnote w:type="continuationSeparator" w:id="0">
    <w:p w:rsidR="001C66C8" w:rsidRDefault="001C66C8"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64C7AC7"/>
    <w:multiLevelType w:val="multilevel"/>
    <w:tmpl w:val="F2EC055C"/>
    <w:lvl w:ilvl="0">
      <w:start w:val="1"/>
      <w:numFmt w:val="upperRoman"/>
      <w:lvlText w:val="%1."/>
      <w:lvlJc w:val="left"/>
      <w:pPr>
        <w:ind w:left="1080" w:hanging="720"/>
      </w:pPr>
      <w:rPr>
        <w:rFonts w:hint="default"/>
        <w:sz w:val="28"/>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6E80FEB"/>
    <w:multiLevelType w:val="hybridMultilevel"/>
    <w:tmpl w:val="C7B89518"/>
    <w:lvl w:ilvl="0" w:tplc="9E6CFECE">
      <w:start w:val="3"/>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0">
    <w:nsid w:val="7C9E168F"/>
    <w:multiLevelType w:val="multilevel"/>
    <w:tmpl w:val="10501008"/>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5"/>
  </w:num>
  <w:num w:numId="4">
    <w:abstractNumId w:val="1"/>
  </w:num>
  <w:num w:numId="5">
    <w:abstractNumId w:val="4"/>
    <w:lvlOverride w:ilvl="0">
      <w:startOverride w:val="1"/>
    </w:lvlOverride>
  </w:num>
  <w:num w:numId="6">
    <w:abstractNumId w:val="13"/>
  </w:num>
  <w:num w:numId="7">
    <w:abstractNumId w:val="14"/>
  </w:num>
  <w:num w:numId="8">
    <w:abstractNumId w:val="12"/>
  </w:num>
  <w:num w:numId="9">
    <w:abstractNumId w:val="9"/>
  </w:num>
  <w:num w:numId="10">
    <w:abstractNumId w:val="8"/>
  </w:num>
  <w:num w:numId="11">
    <w:abstractNumId w:val="1"/>
    <w:lvlOverride w:ilvl="0">
      <w:startOverride w:val="1"/>
    </w:lvlOverride>
  </w:num>
  <w:num w:numId="12">
    <w:abstractNumId w:val="15"/>
  </w:num>
  <w:num w:numId="13">
    <w:abstractNumId w:val="19"/>
  </w:num>
  <w:num w:numId="14">
    <w:abstractNumId w:val="1"/>
    <w:lvlOverride w:ilvl="0">
      <w:startOverride w:val="1"/>
    </w:lvlOverride>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20"/>
  </w:num>
  <w:num w:numId="20">
    <w:abstractNumId w:val="18"/>
  </w:num>
  <w:num w:numId="21">
    <w:abstractNumId w:val="16"/>
  </w:num>
  <w:num w:numId="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66D1"/>
    <w:rsid w:val="00011794"/>
    <w:rsid w:val="000141E3"/>
    <w:rsid w:val="000148C8"/>
    <w:rsid w:val="00015138"/>
    <w:rsid w:val="00033E6E"/>
    <w:rsid w:val="00040150"/>
    <w:rsid w:val="00040C42"/>
    <w:rsid w:val="0004523D"/>
    <w:rsid w:val="000468E1"/>
    <w:rsid w:val="0005113C"/>
    <w:rsid w:val="00052DF2"/>
    <w:rsid w:val="00054561"/>
    <w:rsid w:val="00057433"/>
    <w:rsid w:val="00063D3F"/>
    <w:rsid w:val="00065942"/>
    <w:rsid w:val="0006778D"/>
    <w:rsid w:val="00072602"/>
    <w:rsid w:val="0007547E"/>
    <w:rsid w:val="00083B7D"/>
    <w:rsid w:val="0009041A"/>
    <w:rsid w:val="00096D9B"/>
    <w:rsid w:val="000A3EC6"/>
    <w:rsid w:val="000B28DB"/>
    <w:rsid w:val="000B2B41"/>
    <w:rsid w:val="000B79D4"/>
    <w:rsid w:val="000B7FF8"/>
    <w:rsid w:val="000C0F09"/>
    <w:rsid w:val="000C1B46"/>
    <w:rsid w:val="000C7DAB"/>
    <w:rsid w:val="000D48AB"/>
    <w:rsid w:val="000D50FC"/>
    <w:rsid w:val="000D6D7B"/>
    <w:rsid w:val="000E6A34"/>
    <w:rsid w:val="000E6E46"/>
    <w:rsid w:val="000F11E9"/>
    <w:rsid w:val="001036B5"/>
    <w:rsid w:val="0010524E"/>
    <w:rsid w:val="0010570F"/>
    <w:rsid w:val="00112A7B"/>
    <w:rsid w:val="00112F00"/>
    <w:rsid w:val="0011447D"/>
    <w:rsid w:val="00117E22"/>
    <w:rsid w:val="00121F58"/>
    <w:rsid w:val="00124EF2"/>
    <w:rsid w:val="00141EE1"/>
    <w:rsid w:val="0014300C"/>
    <w:rsid w:val="001471E5"/>
    <w:rsid w:val="0015189B"/>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80299"/>
    <w:rsid w:val="001849D6"/>
    <w:rsid w:val="0018735B"/>
    <w:rsid w:val="00196A8A"/>
    <w:rsid w:val="001A3A3C"/>
    <w:rsid w:val="001A779D"/>
    <w:rsid w:val="001B0775"/>
    <w:rsid w:val="001B16C9"/>
    <w:rsid w:val="001B7ABD"/>
    <w:rsid w:val="001C60C9"/>
    <w:rsid w:val="001C66C8"/>
    <w:rsid w:val="001D4660"/>
    <w:rsid w:val="001D64B5"/>
    <w:rsid w:val="001D724B"/>
    <w:rsid w:val="001E76E1"/>
    <w:rsid w:val="001F21E6"/>
    <w:rsid w:val="001F2F7D"/>
    <w:rsid w:val="00201892"/>
    <w:rsid w:val="002030D1"/>
    <w:rsid w:val="00203EBC"/>
    <w:rsid w:val="00222C9C"/>
    <w:rsid w:val="00226E18"/>
    <w:rsid w:val="00227C8D"/>
    <w:rsid w:val="00232257"/>
    <w:rsid w:val="00232699"/>
    <w:rsid w:val="00234D74"/>
    <w:rsid w:val="00236BAA"/>
    <w:rsid w:val="00241E88"/>
    <w:rsid w:val="002443A4"/>
    <w:rsid w:val="00251911"/>
    <w:rsid w:val="00251D8A"/>
    <w:rsid w:val="002534FB"/>
    <w:rsid w:val="00257BF1"/>
    <w:rsid w:val="0026261A"/>
    <w:rsid w:val="00267789"/>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5E9"/>
    <w:rsid w:val="002C303C"/>
    <w:rsid w:val="002D00D4"/>
    <w:rsid w:val="002D3D3D"/>
    <w:rsid w:val="002E1811"/>
    <w:rsid w:val="002E22B8"/>
    <w:rsid w:val="002E2B83"/>
    <w:rsid w:val="002E2C95"/>
    <w:rsid w:val="002F1550"/>
    <w:rsid w:val="002F23BA"/>
    <w:rsid w:val="002F4248"/>
    <w:rsid w:val="00301434"/>
    <w:rsid w:val="00301F89"/>
    <w:rsid w:val="003036E0"/>
    <w:rsid w:val="0030607E"/>
    <w:rsid w:val="00307337"/>
    <w:rsid w:val="003129F4"/>
    <w:rsid w:val="00312B83"/>
    <w:rsid w:val="0031397B"/>
    <w:rsid w:val="0031398B"/>
    <w:rsid w:val="00316AAF"/>
    <w:rsid w:val="003206D2"/>
    <w:rsid w:val="00322F1F"/>
    <w:rsid w:val="003236CF"/>
    <w:rsid w:val="0033476C"/>
    <w:rsid w:val="00334AFE"/>
    <w:rsid w:val="00337C4F"/>
    <w:rsid w:val="003464EE"/>
    <w:rsid w:val="003506A8"/>
    <w:rsid w:val="00352D47"/>
    <w:rsid w:val="00362D8C"/>
    <w:rsid w:val="003637A4"/>
    <w:rsid w:val="00365EFD"/>
    <w:rsid w:val="00366933"/>
    <w:rsid w:val="00370337"/>
    <w:rsid w:val="00374ACC"/>
    <w:rsid w:val="00374DD2"/>
    <w:rsid w:val="00382305"/>
    <w:rsid w:val="00390E80"/>
    <w:rsid w:val="00391E25"/>
    <w:rsid w:val="00392D24"/>
    <w:rsid w:val="00393793"/>
    <w:rsid w:val="003A1645"/>
    <w:rsid w:val="003A78AA"/>
    <w:rsid w:val="003B724A"/>
    <w:rsid w:val="003C04F4"/>
    <w:rsid w:val="003C251C"/>
    <w:rsid w:val="003D077E"/>
    <w:rsid w:val="003D419C"/>
    <w:rsid w:val="003E7D7F"/>
    <w:rsid w:val="003F1920"/>
    <w:rsid w:val="003F2820"/>
    <w:rsid w:val="003F54BE"/>
    <w:rsid w:val="00402003"/>
    <w:rsid w:val="0040202D"/>
    <w:rsid w:val="004022E1"/>
    <w:rsid w:val="00403A30"/>
    <w:rsid w:val="00403C41"/>
    <w:rsid w:val="00407227"/>
    <w:rsid w:val="00412462"/>
    <w:rsid w:val="00412E23"/>
    <w:rsid w:val="00412EC0"/>
    <w:rsid w:val="00412F6E"/>
    <w:rsid w:val="00416C7B"/>
    <w:rsid w:val="004244B3"/>
    <w:rsid w:val="00427AEA"/>
    <w:rsid w:val="00430100"/>
    <w:rsid w:val="0043075A"/>
    <w:rsid w:val="0044077D"/>
    <w:rsid w:val="00443C29"/>
    <w:rsid w:val="00447641"/>
    <w:rsid w:val="004513A9"/>
    <w:rsid w:val="00454297"/>
    <w:rsid w:val="0045735B"/>
    <w:rsid w:val="00461759"/>
    <w:rsid w:val="00462D11"/>
    <w:rsid w:val="00464BE7"/>
    <w:rsid w:val="0046772D"/>
    <w:rsid w:val="00482935"/>
    <w:rsid w:val="004976DC"/>
    <w:rsid w:val="004A0C9F"/>
    <w:rsid w:val="004B0E79"/>
    <w:rsid w:val="004B47F6"/>
    <w:rsid w:val="004B68EE"/>
    <w:rsid w:val="004C1D2B"/>
    <w:rsid w:val="004C5D92"/>
    <w:rsid w:val="004D2788"/>
    <w:rsid w:val="004D773A"/>
    <w:rsid w:val="004E001D"/>
    <w:rsid w:val="004E06A5"/>
    <w:rsid w:val="004E7413"/>
    <w:rsid w:val="004F1B61"/>
    <w:rsid w:val="004F24D7"/>
    <w:rsid w:val="004F28C2"/>
    <w:rsid w:val="004F4528"/>
    <w:rsid w:val="004F4DDF"/>
    <w:rsid w:val="004F6FB1"/>
    <w:rsid w:val="00502F69"/>
    <w:rsid w:val="00504E88"/>
    <w:rsid w:val="005052B5"/>
    <w:rsid w:val="00505ACC"/>
    <w:rsid w:val="00511DBD"/>
    <w:rsid w:val="00513767"/>
    <w:rsid w:val="00514302"/>
    <w:rsid w:val="005171A1"/>
    <w:rsid w:val="0052010D"/>
    <w:rsid w:val="005201A0"/>
    <w:rsid w:val="0052781F"/>
    <w:rsid w:val="00527F07"/>
    <w:rsid w:val="00534193"/>
    <w:rsid w:val="00544937"/>
    <w:rsid w:val="005456E2"/>
    <w:rsid w:val="0054687B"/>
    <w:rsid w:val="0055059F"/>
    <w:rsid w:val="00552D11"/>
    <w:rsid w:val="0055567D"/>
    <w:rsid w:val="00571768"/>
    <w:rsid w:val="00572797"/>
    <w:rsid w:val="005735D2"/>
    <w:rsid w:val="00577B8F"/>
    <w:rsid w:val="0058339C"/>
    <w:rsid w:val="00585FF2"/>
    <w:rsid w:val="005915AA"/>
    <w:rsid w:val="00591CF3"/>
    <w:rsid w:val="00592556"/>
    <w:rsid w:val="005942C8"/>
    <w:rsid w:val="005A25DA"/>
    <w:rsid w:val="005A74AA"/>
    <w:rsid w:val="005B0F69"/>
    <w:rsid w:val="005B1534"/>
    <w:rsid w:val="005B492B"/>
    <w:rsid w:val="005B50B1"/>
    <w:rsid w:val="005B7512"/>
    <w:rsid w:val="005C2532"/>
    <w:rsid w:val="005D0D0C"/>
    <w:rsid w:val="005E1F66"/>
    <w:rsid w:val="005E6A28"/>
    <w:rsid w:val="005E769D"/>
    <w:rsid w:val="005F255B"/>
    <w:rsid w:val="005F4511"/>
    <w:rsid w:val="00600F56"/>
    <w:rsid w:val="00603020"/>
    <w:rsid w:val="006035C0"/>
    <w:rsid w:val="00614ED0"/>
    <w:rsid w:val="00617AB5"/>
    <w:rsid w:val="00621E27"/>
    <w:rsid w:val="00623240"/>
    <w:rsid w:val="006303A0"/>
    <w:rsid w:val="00630AE2"/>
    <w:rsid w:val="00633454"/>
    <w:rsid w:val="00634513"/>
    <w:rsid w:val="0064186B"/>
    <w:rsid w:val="00642E38"/>
    <w:rsid w:val="006443F8"/>
    <w:rsid w:val="006509EF"/>
    <w:rsid w:val="00657637"/>
    <w:rsid w:val="00660141"/>
    <w:rsid w:val="006611F7"/>
    <w:rsid w:val="0066417A"/>
    <w:rsid w:val="00674517"/>
    <w:rsid w:val="00676177"/>
    <w:rsid w:val="00677279"/>
    <w:rsid w:val="00683525"/>
    <w:rsid w:val="00684470"/>
    <w:rsid w:val="00691930"/>
    <w:rsid w:val="00696167"/>
    <w:rsid w:val="00697B52"/>
    <w:rsid w:val="006A0764"/>
    <w:rsid w:val="006B1168"/>
    <w:rsid w:val="006B591B"/>
    <w:rsid w:val="006B5AE4"/>
    <w:rsid w:val="006C309F"/>
    <w:rsid w:val="006C498B"/>
    <w:rsid w:val="006C512F"/>
    <w:rsid w:val="006C5D78"/>
    <w:rsid w:val="006D57B8"/>
    <w:rsid w:val="006E29F8"/>
    <w:rsid w:val="006E39E9"/>
    <w:rsid w:val="006E7701"/>
    <w:rsid w:val="006F0399"/>
    <w:rsid w:val="006F3FD7"/>
    <w:rsid w:val="0070081E"/>
    <w:rsid w:val="00703E1A"/>
    <w:rsid w:val="0071097B"/>
    <w:rsid w:val="00712AC9"/>
    <w:rsid w:val="007158C3"/>
    <w:rsid w:val="007169F9"/>
    <w:rsid w:val="00723C37"/>
    <w:rsid w:val="00724F62"/>
    <w:rsid w:val="00726E41"/>
    <w:rsid w:val="007301C0"/>
    <w:rsid w:val="00734203"/>
    <w:rsid w:val="007354B8"/>
    <w:rsid w:val="007527C0"/>
    <w:rsid w:val="00753D62"/>
    <w:rsid w:val="00753E83"/>
    <w:rsid w:val="007540ED"/>
    <w:rsid w:val="007602CE"/>
    <w:rsid w:val="00761455"/>
    <w:rsid w:val="00763445"/>
    <w:rsid w:val="00763BD4"/>
    <w:rsid w:val="0076643D"/>
    <w:rsid w:val="0076765A"/>
    <w:rsid w:val="00771CCD"/>
    <w:rsid w:val="00771D6E"/>
    <w:rsid w:val="00777A42"/>
    <w:rsid w:val="00780082"/>
    <w:rsid w:val="0078365B"/>
    <w:rsid w:val="00784D43"/>
    <w:rsid w:val="00793840"/>
    <w:rsid w:val="0079669C"/>
    <w:rsid w:val="00797E8F"/>
    <w:rsid w:val="007A13BA"/>
    <w:rsid w:val="007B5DC1"/>
    <w:rsid w:val="007B7614"/>
    <w:rsid w:val="007C278C"/>
    <w:rsid w:val="007C7FC3"/>
    <w:rsid w:val="007C7FE7"/>
    <w:rsid w:val="007D33A2"/>
    <w:rsid w:val="007E5A39"/>
    <w:rsid w:val="007E687E"/>
    <w:rsid w:val="007E6F1B"/>
    <w:rsid w:val="007F32EC"/>
    <w:rsid w:val="007F37A2"/>
    <w:rsid w:val="007F6763"/>
    <w:rsid w:val="008013CD"/>
    <w:rsid w:val="00806749"/>
    <w:rsid w:val="00810CF5"/>
    <w:rsid w:val="008110F8"/>
    <w:rsid w:val="008213CC"/>
    <w:rsid w:val="008260E0"/>
    <w:rsid w:val="008270D9"/>
    <w:rsid w:val="00830445"/>
    <w:rsid w:val="00831B7F"/>
    <w:rsid w:val="00835865"/>
    <w:rsid w:val="00842778"/>
    <w:rsid w:val="00845254"/>
    <w:rsid w:val="008460E1"/>
    <w:rsid w:val="00846389"/>
    <w:rsid w:val="008477AA"/>
    <w:rsid w:val="008523E6"/>
    <w:rsid w:val="008531DD"/>
    <w:rsid w:val="0085595B"/>
    <w:rsid w:val="0085728D"/>
    <w:rsid w:val="00862AA0"/>
    <w:rsid w:val="00863756"/>
    <w:rsid w:val="0086564A"/>
    <w:rsid w:val="008700C1"/>
    <w:rsid w:val="0087023E"/>
    <w:rsid w:val="008725F3"/>
    <w:rsid w:val="00872DFF"/>
    <w:rsid w:val="00873F8A"/>
    <w:rsid w:val="0087754B"/>
    <w:rsid w:val="00882016"/>
    <w:rsid w:val="00885BBD"/>
    <w:rsid w:val="00887BC8"/>
    <w:rsid w:val="008903D2"/>
    <w:rsid w:val="0089680B"/>
    <w:rsid w:val="008A251C"/>
    <w:rsid w:val="008A5180"/>
    <w:rsid w:val="008A56DA"/>
    <w:rsid w:val="008B3854"/>
    <w:rsid w:val="008B38EF"/>
    <w:rsid w:val="008C61D1"/>
    <w:rsid w:val="008D32FF"/>
    <w:rsid w:val="008D593E"/>
    <w:rsid w:val="008E237A"/>
    <w:rsid w:val="008E343E"/>
    <w:rsid w:val="008E5EBB"/>
    <w:rsid w:val="008F4342"/>
    <w:rsid w:val="008F6752"/>
    <w:rsid w:val="008F74D6"/>
    <w:rsid w:val="00900908"/>
    <w:rsid w:val="009014B9"/>
    <w:rsid w:val="00901D96"/>
    <w:rsid w:val="00914240"/>
    <w:rsid w:val="00915E94"/>
    <w:rsid w:val="00916753"/>
    <w:rsid w:val="00923F7C"/>
    <w:rsid w:val="0092435D"/>
    <w:rsid w:val="00926C72"/>
    <w:rsid w:val="009550CD"/>
    <w:rsid w:val="00961AFC"/>
    <w:rsid w:val="00961F25"/>
    <w:rsid w:val="009624D6"/>
    <w:rsid w:val="00965130"/>
    <w:rsid w:val="00975137"/>
    <w:rsid w:val="00975A53"/>
    <w:rsid w:val="00984860"/>
    <w:rsid w:val="009854F1"/>
    <w:rsid w:val="00990F01"/>
    <w:rsid w:val="009973F1"/>
    <w:rsid w:val="009A006D"/>
    <w:rsid w:val="009A1185"/>
    <w:rsid w:val="009A3BB0"/>
    <w:rsid w:val="009A6E09"/>
    <w:rsid w:val="009B087D"/>
    <w:rsid w:val="009B0FE5"/>
    <w:rsid w:val="009B1D9E"/>
    <w:rsid w:val="009B1E59"/>
    <w:rsid w:val="009B2AC7"/>
    <w:rsid w:val="009C0534"/>
    <w:rsid w:val="009C2419"/>
    <w:rsid w:val="009C3530"/>
    <w:rsid w:val="009C68E7"/>
    <w:rsid w:val="009C6E8B"/>
    <w:rsid w:val="009D0673"/>
    <w:rsid w:val="009D0A5A"/>
    <w:rsid w:val="009D2EBB"/>
    <w:rsid w:val="009E373A"/>
    <w:rsid w:val="00A01EE4"/>
    <w:rsid w:val="00A026A7"/>
    <w:rsid w:val="00A04B73"/>
    <w:rsid w:val="00A06A52"/>
    <w:rsid w:val="00A077DE"/>
    <w:rsid w:val="00A1010F"/>
    <w:rsid w:val="00A11D92"/>
    <w:rsid w:val="00A12401"/>
    <w:rsid w:val="00A146AC"/>
    <w:rsid w:val="00A17F6E"/>
    <w:rsid w:val="00A21ED6"/>
    <w:rsid w:val="00A323CB"/>
    <w:rsid w:val="00A50C35"/>
    <w:rsid w:val="00A6187C"/>
    <w:rsid w:val="00A700C9"/>
    <w:rsid w:val="00A72B74"/>
    <w:rsid w:val="00A769FC"/>
    <w:rsid w:val="00A841E2"/>
    <w:rsid w:val="00A849F4"/>
    <w:rsid w:val="00A86A6D"/>
    <w:rsid w:val="00A914CF"/>
    <w:rsid w:val="00A91D32"/>
    <w:rsid w:val="00A92DFE"/>
    <w:rsid w:val="00A934FE"/>
    <w:rsid w:val="00A95E15"/>
    <w:rsid w:val="00AA00DC"/>
    <w:rsid w:val="00AA1182"/>
    <w:rsid w:val="00AB044C"/>
    <w:rsid w:val="00AB3CC2"/>
    <w:rsid w:val="00AB3E37"/>
    <w:rsid w:val="00AB5206"/>
    <w:rsid w:val="00AB7DC4"/>
    <w:rsid w:val="00AC160E"/>
    <w:rsid w:val="00AC5EDE"/>
    <w:rsid w:val="00AD1C76"/>
    <w:rsid w:val="00AD414D"/>
    <w:rsid w:val="00AE008F"/>
    <w:rsid w:val="00AE33D4"/>
    <w:rsid w:val="00AE7CE1"/>
    <w:rsid w:val="00AF11D7"/>
    <w:rsid w:val="00AF2343"/>
    <w:rsid w:val="00B02B1F"/>
    <w:rsid w:val="00B1196D"/>
    <w:rsid w:val="00B134A8"/>
    <w:rsid w:val="00B164CD"/>
    <w:rsid w:val="00B16ABE"/>
    <w:rsid w:val="00B320B1"/>
    <w:rsid w:val="00B32E8F"/>
    <w:rsid w:val="00B338D5"/>
    <w:rsid w:val="00B427DC"/>
    <w:rsid w:val="00B440AE"/>
    <w:rsid w:val="00B53F7E"/>
    <w:rsid w:val="00B564D4"/>
    <w:rsid w:val="00B611B5"/>
    <w:rsid w:val="00B650FB"/>
    <w:rsid w:val="00B700EC"/>
    <w:rsid w:val="00B70C5D"/>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C0032C"/>
    <w:rsid w:val="00C07141"/>
    <w:rsid w:val="00C15E9A"/>
    <w:rsid w:val="00C16009"/>
    <w:rsid w:val="00C2538A"/>
    <w:rsid w:val="00C26F9F"/>
    <w:rsid w:val="00C32835"/>
    <w:rsid w:val="00C3543D"/>
    <w:rsid w:val="00C37609"/>
    <w:rsid w:val="00C443CB"/>
    <w:rsid w:val="00C46AA2"/>
    <w:rsid w:val="00C54297"/>
    <w:rsid w:val="00C61F42"/>
    <w:rsid w:val="00C6509B"/>
    <w:rsid w:val="00C65A07"/>
    <w:rsid w:val="00C81687"/>
    <w:rsid w:val="00C82E82"/>
    <w:rsid w:val="00C8602D"/>
    <w:rsid w:val="00C921E4"/>
    <w:rsid w:val="00C923A2"/>
    <w:rsid w:val="00CA10BA"/>
    <w:rsid w:val="00CA1EE7"/>
    <w:rsid w:val="00CA3B2F"/>
    <w:rsid w:val="00CB63C9"/>
    <w:rsid w:val="00CB72EA"/>
    <w:rsid w:val="00CC0877"/>
    <w:rsid w:val="00CD72BC"/>
    <w:rsid w:val="00CE50FB"/>
    <w:rsid w:val="00CF20DB"/>
    <w:rsid w:val="00CF2610"/>
    <w:rsid w:val="00CF6018"/>
    <w:rsid w:val="00CF64BF"/>
    <w:rsid w:val="00CF7407"/>
    <w:rsid w:val="00D00856"/>
    <w:rsid w:val="00D02970"/>
    <w:rsid w:val="00D04229"/>
    <w:rsid w:val="00D078D6"/>
    <w:rsid w:val="00D1264A"/>
    <w:rsid w:val="00D1276E"/>
    <w:rsid w:val="00D14B4B"/>
    <w:rsid w:val="00D16064"/>
    <w:rsid w:val="00D21028"/>
    <w:rsid w:val="00D26FD2"/>
    <w:rsid w:val="00D270F5"/>
    <w:rsid w:val="00D319EC"/>
    <w:rsid w:val="00D36B3D"/>
    <w:rsid w:val="00D4197C"/>
    <w:rsid w:val="00D460EE"/>
    <w:rsid w:val="00D629C5"/>
    <w:rsid w:val="00D6627B"/>
    <w:rsid w:val="00D67822"/>
    <w:rsid w:val="00D80C34"/>
    <w:rsid w:val="00D82B10"/>
    <w:rsid w:val="00D82FCC"/>
    <w:rsid w:val="00D92698"/>
    <w:rsid w:val="00D92BDF"/>
    <w:rsid w:val="00D94611"/>
    <w:rsid w:val="00D97A85"/>
    <w:rsid w:val="00DA29D9"/>
    <w:rsid w:val="00DA2D88"/>
    <w:rsid w:val="00DA3F7C"/>
    <w:rsid w:val="00DB10C1"/>
    <w:rsid w:val="00DB3E21"/>
    <w:rsid w:val="00DB417D"/>
    <w:rsid w:val="00DB4D55"/>
    <w:rsid w:val="00DB5A18"/>
    <w:rsid w:val="00DC6368"/>
    <w:rsid w:val="00DC6486"/>
    <w:rsid w:val="00DC7F8D"/>
    <w:rsid w:val="00DD21D1"/>
    <w:rsid w:val="00DD22ED"/>
    <w:rsid w:val="00DD485F"/>
    <w:rsid w:val="00DD672D"/>
    <w:rsid w:val="00DE5D1B"/>
    <w:rsid w:val="00DF212C"/>
    <w:rsid w:val="00E04405"/>
    <w:rsid w:val="00E05781"/>
    <w:rsid w:val="00E067B5"/>
    <w:rsid w:val="00E06922"/>
    <w:rsid w:val="00E14B9C"/>
    <w:rsid w:val="00E173EE"/>
    <w:rsid w:val="00E2483F"/>
    <w:rsid w:val="00E42F71"/>
    <w:rsid w:val="00E430CD"/>
    <w:rsid w:val="00E46AC3"/>
    <w:rsid w:val="00E50DA3"/>
    <w:rsid w:val="00E50DDB"/>
    <w:rsid w:val="00E56361"/>
    <w:rsid w:val="00E6367B"/>
    <w:rsid w:val="00E7705F"/>
    <w:rsid w:val="00E80C55"/>
    <w:rsid w:val="00E900A3"/>
    <w:rsid w:val="00E90B51"/>
    <w:rsid w:val="00E97D4A"/>
    <w:rsid w:val="00EA3980"/>
    <w:rsid w:val="00EA767B"/>
    <w:rsid w:val="00EB4B3B"/>
    <w:rsid w:val="00EB5D8C"/>
    <w:rsid w:val="00EB6AD4"/>
    <w:rsid w:val="00EC3E49"/>
    <w:rsid w:val="00EC7B08"/>
    <w:rsid w:val="00ED04C4"/>
    <w:rsid w:val="00ED2509"/>
    <w:rsid w:val="00ED4ADC"/>
    <w:rsid w:val="00EE062C"/>
    <w:rsid w:val="00EE1538"/>
    <w:rsid w:val="00EF1556"/>
    <w:rsid w:val="00EF1E44"/>
    <w:rsid w:val="00EF3DF5"/>
    <w:rsid w:val="00EF6492"/>
    <w:rsid w:val="00F1085E"/>
    <w:rsid w:val="00F10D37"/>
    <w:rsid w:val="00F11E43"/>
    <w:rsid w:val="00F17024"/>
    <w:rsid w:val="00F20AAD"/>
    <w:rsid w:val="00F23405"/>
    <w:rsid w:val="00F23685"/>
    <w:rsid w:val="00F246F4"/>
    <w:rsid w:val="00F30FB8"/>
    <w:rsid w:val="00F41D44"/>
    <w:rsid w:val="00F440CF"/>
    <w:rsid w:val="00F4521F"/>
    <w:rsid w:val="00F47210"/>
    <w:rsid w:val="00F47A7E"/>
    <w:rsid w:val="00F57001"/>
    <w:rsid w:val="00F57A16"/>
    <w:rsid w:val="00F64219"/>
    <w:rsid w:val="00F66A87"/>
    <w:rsid w:val="00F66C93"/>
    <w:rsid w:val="00F72107"/>
    <w:rsid w:val="00F724D8"/>
    <w:rsid w:val="00F7506B"/>
    <w:rsid w:val="00F759CD"/>
    <w:rsid w:val="00F80123"/>
    <w:rsid w:val="00F8268B"/>
    <w:rsid w:val="00F829B4"/>
    <w:rsid w:val="00F859B6"/>
    <w:rsid w:val="00F86009"/>
    <w:rsid w:val="00F872D3"/>
    <w:rsid w:val="00F9254E"/>
    <w:rsid w:val="00F94AB3"/>
    <w:rsid w:val="00F94E2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E0231"/>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qFormat/>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paragraph" w:customStyle="1" w:styleId="110">
    <w:name w:val="Заголовок 11"/>
    <w:basedOn w:val="a"/>
    <w:next w:val="a"/>
    <w:rsid w:val="0087023E"/>
    <w:pPr>
      <w:keepNext/>
      <w:widowControl w:val="0"/>
      <w:tabs>
        <w:tab w:val="num" w:pos="926"/>
      </w:tabs>
      <w:suppressAutoHyphens/>
      <w:spacing w:before="240" w:after="60"/>
      <w:ind w:left="926" w:hanging="360"/>
      <w:outlineLvl w:val="0"/>
    </w:pPr>
    <w:rPr>
      <w:rFonts w:ascii="Cambria" w:eastAsia="Cambria" w:hAnsi="Cambria" w:cs="Cambria"/>
      <w:b/>
      <w:bCs/>
      <w:kern w:val="1"/>
      <w:sz w:val="32"/>
      <w:szCs w:val="32"/>
      <w:lang w:eastAsia="ar-SA" w:bidi="ar-SA"/>
    </w:rPr>
  </w:style>
  <w:style w:type="character" w:customStyle="1" w:styleId="61">
    <w:name w:val="Основной текст (6)_"/>
    <w:link w:val="62"/>
    <w:rsid w:val="0087023E"/>
    <w:rPr>
      <w:b/>
      <w:bCs/>
      <w:sz w:val="32"/>
      <w:szCs w:val="32"/>
      <w:shd w:val="clear" w:color="auto" w:fill="FFFFFF"/>
    </w:rPr>
  </w:style>
  <w:style w:type="paragraph" w:customStyle="1" w:styleId="62">
    <w:name w:val="Основной текст (6)"/>
    <w:basedOn w:val="a"/>
    <w:link w:val="61"/>
    <w:rsid w:val="0087023E"/>
    <w:pPr>
      <w:widowControl w:val="0"/>
      <w:shd w:val="clear" w:color="auto" w:fill="FFFFFF"/>
      <w:spacing w:before="300" w:line="365" w:lineRule="exact"/>
      <w:jc w:val="center"/>
    </w:pPr>
    <w:rPr>
      <w:rFonts w:asciiTheme="minorHAnsi" w:eastAsiaTheme="minorHAnsi" w:hAnsiTheme="minorHAnsi" w:cstheme="minorBidi"/>
      <w:b/>
      <w:bCs/>
      <w:sz w:val="32"/>
      <w:szCs w:val="3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qFormat/>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uiPriority w:val="99"/>
    <w:rsid w:val="00226E18"/>
  </w:style>
  <w:style w:type="paragraph" w:styleId="affd">
    <w:name w:val="footnote text"/>
    <w:basedOn w:val="a"/>
    <w:link w:val="affc"/>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paragraph" w:customStyle="1" w:styleId="110">
    <w:name w:val="Заголовок 11"/>
    <w:basedOn w:val="a"/>
    <w:next w:val="a"/>
    <w:rsid w:val="0087023E"/>
    <w:pPr>
      <w:keepNext/>
      <w:widowControl w:val="0"/>
      <w:tabs>
        <w:tab w:val="num" w:pos="926"/>
      </w:tabs>
      <w:suppressAutoHyphens/>
      <w:spacing w:before="240" w:after="60"/>
      <w:ind w:left="926" w:hanging="360"/>
      <w:outlineLvl w:val="0"/>
    </w:pPr>
    <w:rPr>
      <w:rFonts w:ascii="Cambria" w:eastAsia="Cambria" w:hAnsi="Cambria" w:cs="Cambria"/>
      <w:b/>
      <w:bCs/>
      <w:kern w:val="1"/>
      <w:sz w:val="32"/>
      <w:szCs w:val="32"/>
      <w:lang w:eastAsia="ar-SA" w:bidi="ar-SA"/>
    </w:rPr>
  </w:style>
  <w:style w:type="character" w:customStyle="1" w:styleId="61">
    <w:name w:val="Основной текст (6)_"/>
    <w:link w:val="62"/>
    <w:rsid w:val="0087023E"/>
    <w:rPr>
      <w:b/>
      <w:bCs/>
      <w:sz w:val="32"/>
      <w:szCs w:val="32"/>
      <w:shd w:val="clear" w:color="auto" w:fill="FFFFFF"/>
    </w:rPr>
  </w:style>
  <w:style w:type="paragraph" w:customStyle="1" w:styleId="62">
    <w:name w:val="Основной текст (6)"/>
    <w:basedOn w:val="a"/>
    <w:link w:val="61"/>
    <w:rsid w:val="0087023E"/>
    <w:pPr>
      <w:widowControl w:val="0"/>
      <w:shd w:val="clear" w:color="auto" w:fill="FFFFFF"/>
      <w:spacing w:before="300" w:line="365" w:lineRule="exact"/>
      <w:jc w:val="center"/>
    </w:pPr>
    <w:rPr>
      <w:rFonts w:asciiTheme="minorHAnsi" w:eastAsiaTheme="minorHAnsi" w:hAnsiTheme="minorHAnsi" w:cstheme="minorBidi"/>
      <w:b/>
      <w:bCs/>
      <w:sz w:val="32"/>
      <w:szCs w:val="3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4C47D362-26CF-451E-9F1C-474DD313F87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5FA1ED58-8D2F-4788-98C7-C8794DC3F1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5FA1ED58-8D2F-4788-98C7-C8794DC3F1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settings" Target="settings.xm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B146-784D-40D5-AFE2-4FEC6E2B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TotalTime>
  <Pages>1</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357</cp:revision>
  <cp:lastPrinted>2023-02-14T07:01:00Z</cp:lastPrinted>
  <dcterms:created xsi:type="dcterms:W3CDTF">2018-06-14T04:09:00Z</dcterms:created>
  <dcterms:modified xsi:type="dcterms:W3CDTF">2023-03-20T15:24:00Z</dcterms:modified>
</cp:coreProperties>
</file>